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9F8" w14:textId="77777777" w:rsidR="00857D09" w:rsidRPr="00782E5E" w:rsidRDefault="00857D09" w:rsidP="00500544">
      <w:bookmarkStart w:id="0" w:name="_Toc295744120"/>
    </w:p>
    <w:p w14:paraId="028832FC" w14:textId="77777777" w:rsidR="00857D09" w:rsidRPr="00782E5E" w:rsidRDefault="00857D09" w:rsidP="00500544"/>
    <w:p w14:paraId="3E189064" w14:textId="77777777" w:rsidR="00857D09" w:rsidRPr="00782E5E" w:rsidRDefault="00857D09" w:rsidP="00500544"/>
    <w:p w14:paraId="4F681190" w14:textId="77777777" w:rsidR="00857D09" w:rsidRPr="00782E5E" w:rsidRDefault="00857D09" w:rsidP="00500544"/>
    <w:p w14:paraId="6676ABDC" w14:textId="77777777" w:rsidR="00857D09" w:rsidRPr="00782E5E" w:rsidRDefault="00857D09" w:rsidP="00500544">
      <w:pPr>
        <w:pStyle w:val="Title"/>
      </w:pPr>
    </w:p>
    <w:p w14:paraId="5358CA58" w14:textId="1E12EAF7" w:rsidR="00310CF7" w:rsidRDefault="00310CF7" w:rsidP="00500544">
      <w:pPr>
        <w:pStyle w:val="Title"/>
      </w:pPr>
      <w:r>
        <w:t>Thi</w:t>
      </w:r>
      <w:r w:rsidR="00565629">
        <w:t>s</w:t>
      </w:r>
      <w:r>
        <w:t xml:space="preserve"> Page is Purposely Blank</w:t>
      </w:r>
    </w:p>
    <w:p w14:paraId="4A9BA312" w14:textId="77777777" w:rsidR="009E60C9" w:rsidRDefault="00310CF7" w:rsidP="00500544">
      <w:pPr>
        <w:pStyle w:val="Title"/>
      </w:pPr>
      <w:r>
        <w:t>Delete this text before publishing</w:t>
      </w:r>
    </w:p>
    <w:p w14:paraId="1ACA5124" w14:textId="21F8387C" w:rsidR="00310CF7" w:rsidRDefault="00857D09" w:rsidP="00500544">
      <w:pPr>
        <w:pStyle w:val="Title"/>
      </w:pPr>
      <w:r w:rsidRPr="00782E5E">
        <w:br w:type="page"/>
      </w:r>
    </w:p>
    <w:p w14:paraId="7763F950" w14:textId="77777777" w:rsidR="00310CF7" w:rsidRDefault="00310CF7" w:rsidP="00500544">
      <w:pPr>
        <w:pStyle w:val="Title"/>
      </w:pPr>
    </w:p>
    <w:p w14:paraId="7B90D1EF" w14:textId="77777777" w:rsidR="00310CF7" w:rsidRDefault="00310CF7" w:rsidP="00500544">
      <w:pPr>
        <w:pStyle w:val="Title"/>
      </w:pPr>
    </w:p>
    <w:p w14:paraId="10651960" w14:textId="51606F0B" w:rsidR="00310CF7" w:rsidRPr="00310CF7" w:rsidRDefault="00310CF7" w:rsidP="00500544">
      <w:pPr>
        <w:pStyle w:val="Title"/>
      </w:pPr>
      <w:r w:rsidRPr="00310CF7">
        <w:t>This Page is Purposely Blank</w:t>
      </w:r>
    </w:p>
    <w:p w14:paraId="4E86BC72" w14:textId="77777777" w:rsidR="009E60C9" w:rsidRDefault="00310CF7" w:rsidP="00500544">
      <w:pPr>
        <w:pStyle w:val="Title"/>
      </w:pPr>
      <w:r w:rsidRPr="00310CF7">
        <w:t>Delete this text before publishing</w:t>
      </w:r>
      <w:r w:rsidRPr="00782E5E">
        <w:t xml:space="preserve"> </w:t>
      </w:r>
    </w:p>
    <w:p w14:paraId="71ABFBFF" w14:textId="4B4C708D" w:rsidR="009F66B0" w:rsidRPr="00782E5E" w:rsidRDefault="00857D09" w:rsidP="00500544">
      <w:pPr>
        <w:pStyle w:val="Title"/>
      </w:pPr>
      <w:r w:rsidRPr="00782E5E">
        <w:br w:type="page"/>
      </w:r>
    </w:p>
    <w:p w14:paraId="14539895" w14:textId="77777777" w:rsidR="009F66B0" w:rsidRPr="00782E5E" w:rsidRDefault="009F66B0" w:rsidP="00500544"/>
    <w:p w14:paraId="3FB3641E" w14:textId="27F3B161" w:rsidR="009F66B0" w:rsidRPr="0040567E" w:rsidRDefault="00867BD3" w:rsidP="00C83870">
      <w:pPr>
        <w:pStyle w:val="Title"/>
        <w:spacing w:after="100"/>
        <w:ind w:firstLine="0"/>
        <w:rPr>
          <w:rFonts w:ascii="Andre Heavy SF" w:hAnsi="Andre Heavy SF"/>
          <w:sz w:val="84"/>
          <w:szCs w:val="84"/>
        </w:rPr>
      </w:pPr>
      <w:r>
        <w:rPr>
          <w:rFonts w:ascii="Andre Heavy SF" w:hAnsi="Andre Heavy SF"/>
          <w:sz w:val="92"/>
          <w:szCs w:val="92"/>
        </w:rPr>
        <w:t>Book Title</w:t>
      </w:r>
    </w:p>
    <w:p w14:paraId="6014AB63" w14:textId="77777777" w:rsidR="009F66B0" w:rsidRDefault="009F66B0" w:rsidP="00500544"/>
    <w:p w14:paraId="397DB4A6" w14:textId="77777777" w:rsidR="003F4BA4" w:rsidRDefault="003F4BA4" w:rsidP="00500544"/>
    <w:p w14:paraId="4F667E33" w14:textId="77777777" w:rsidR="003F4BA4" w:rsidRPr="00782E5E" w:rsidRDefault="003F4BA4" w:rsidP="00500544"/>
    <w:p w14:paraId="61586027" w14:textId="4BA6C7E7" w:rsidR="003F4BA4" w:rsidRDefault="00867BD3" w:rsidP="00D64F0E">
      <w:pPr>
        <w:pStyle w:val="IntenseQuote"/>
        <w:spacing w:after="120" w:afterAutospacing="0"/>
        <w:ind w:firstLine="0"/>
      </w:pPr>
      <w:r>
        <w:t>Put a good quotation or Scripture verse here or delete these lines.</w:t>
      </w:r>
    </w:p>
    <w:p w14:paraId="6E72C555" w14:textId="30F11123" w:rsidR="00D64F0E" w:rsidRPr="00D64F0E" w:rsidRDefault="00D64F0E" w:rsidP="00D64F0E"/>
    <w:p w14:paraId="5AA7443C" w14:textId="77777777" w:rsidR="009F66B0" w:rsidRDefault="009F66B0" w:rsidP="00500544"/>
    <w:p w14:paraId="49FD8EC8" w14:textId="77777777" w:rsidR="003F4BA4" w:rsidRDefault="003F4BA4" w:rsidP="00500544"/>
    <w:p w14:paraId="10182992" w14:textId="77777777" w:rsidR="003F4BA4" w:rsidRDefault="003F4BA4" w:rsidP="00500544"/>
    <w:p w14:paraId="2B63B1EB" w14:textId="77777777" w:rsidR="003F4BA4" w:rsidRDefault="003F4BA4" w:rsidP="00500544"/>
    <w:p w14:paraId="7FFCD629" w14:textId="77777777" w:rsidR="003F4BA4" w:rsidRPr="00782E5E" w:rsidRDefault="003F4BA4" w:rsidP="00500544"/>
    <w:p w14:paraId="5DF19FA4" w14:textId="77777777" w:rsidR="009F66B0" w:rsidRPr="00782E5E" w:rsidRDefault="009F66B0" w:rsidP="00500544"/>
    <w:p w14:paraId="19863B5C" w14:textId="41C273EB" w:rsidR="009F66B0" w:rsidRPr="003F4BA4" w:rsidRDefault="00867BD3" w:rsidP="003F4BA4">
      <w:pPr>
        <w:jc w:val="right"/>
        <w:rPr>
          <w:sz w:val="32"/>
          <w:szCs w:val="32"/>
        </w:rPr>
      </w:pPr>
      <w:r>
        <w:rPr>
          <w:sz w:val="32"/>
          <w:szCs w:val="32"/>
        </w:rPr>
        <w:t>Author’s Name</w:t>
      </w:r>
    </w:p>
    <w:p w14:paraId="4D9FF7A9" w14:textId="77777777" w:rsidR="009F66B0" w:rsidRPr="00782E5E" w:rsidRDefault="009F66B0" w:rsidP="00500544">
      <w:pPr>
        <w:sectPr w:rsidR="009F66B0" w:rsidRPr="00782E5E" w:rsidSect="00033050">
          <w:footerReference w:type="even" r:id="rId8"/>
          <w:type w:val="oddPage"/>
          <w:pgSz w:w="8640" w:h="12960"/>
          <w:pgMar w:top="1080" w:right="1080" w:bottom="1080" w:left="720" w:header="720" w:footer="720" w:gutter="504"/>
          <w:cols w:space="720"/>
          <w:titlePg/>
          <w:docGrid w:linePitch="360"/>
        </w:sectPr>
      </w:pPr>
    </w:p>
    <w:p w14:paraId="5878557B" w14:textId="02551CC8" w:rsidR="001E171E" w:rsidRPr="00500544" w:rsidRDefault="002052BB" w:rsidP="001E171E">
      <w:pPr>
        <w:pStyle w:val="FirstLine"/>
      </w:pPr>
      <w:bookmarkStart w:id="1" w:name="_Toc180404811"/>
      <w:r>
        <w:lastRenderedPageBreak/>
        <w:t>Book Title</w:t>
      </w:r>
    </w:p>
    <w:p w14:paraId="1B743FDB" w14:textId="51A5D394" w:rsidR="001E171E" w:rsidRDefault="001E171E" w:rsidP="001E171E">
      <w:pPr>
        <w:pStyle w:val="FirstLine"/>
      </w:pPr>
      <w:r>
        <w:t xml:space="preserve">By </w:t>
      </w:r>
      <w:r w:rsidR="002052BB">
        <w:t>[Author’s Name]</w:t>
      </w:r>
    </w:p>
    <w:p w14:paraId="782A17A3" w14:textId="19E3F577" w:rsidR="001E171E" w:rsidRDefault="001E171E" w:rsidP="001E171E">
      <w:pPr>
        <w:pStyle w:val="FirstLine"/>
      </w:pPr>
      <w:r>
        <w:rPr>
          <w:rFonts w:ascii="Times New Roman" w:hAnsi="Times New Roman"/>
        </w:rPr>
        <w:t>©</w:t>
      </w:r>
      <w:r>
        <w:t>202</w:t>
      </w:r>
      <w:r w:rsidR="00867BD3">
        <w:t>5</w:t>
      </w:r>
      <w:r>
        <w:t xml:space="preserve"> </w:t>
      </w:r>
      <w:r w:rsidR="002052BB">
        <w:t>[Author’s or copyright holder’s name]</w:t>
      </w:r>
      <w:r>
        <w:t xml:space="preserve"> </w:t>
      </w:r>
    </w:p>
    <w:p w14:paraId="01D9D310" w14:textId="77777777" w:rsidR="001E171E" w:rsidRDefault="001E171E" w:rsidP="001E171E">
      <w:pPr>
        <w:pStyle w:val="FirstLine"/>
      </w:pPr>
    </w:p>
    <w:p w14:paraId="725FDB92" w14:textId="77777777" w:rsidR="002052BB" w:rsidRDefault="002052BB" w:rsidP="001E171E">
      <w:pPr>
        <w:pStyle w:val="FirstLine"/>
      </w:pPr>
    </w:p>
    <w:p w14:paraId="65E962D2" w14:textId="77777777" w:rsidR="002052BB" w:rsidRDefault="002052BB" w:rsidP="001E171E">
      <w:pPr>
        <w:pStyle w:val="FirstLine"/>
      </w:pPr>
    </w:p>
    <w:p w14:paraId="1F3EA813" w14:textId="77777777" w:rsidR="002052BB" w:rsidRDefault="002052BB" w:rsidP="001E171E">
      <w:pPr>
        <w:pStyle w:val="FirstLine"/>
      </w:pPr>
    </w:p>
    <w:p w14:paraId="6515CD1E" w14:textId="77777777" w:rsidR="002052BB" w:rsidRDefault="002052BB" w:rsidP="001E171E">
      <w:pPr>
        <w:pStyle w:val="FirstLine"/>
      </w:pPr>
    </w:p>
    <w:p w14:paraId="709D878F" w14:textId="77777777" w:rsidR="002052BB" w:rsidRDefault="002052BB" w:rsidP="001E171E">
      <w:pPr>
        <w:pStyle w:val="FirstLine"/>
      </w:pPr>
    </w:p>
    <w:p w14:paraId="002F2DCA" w14:textId="77777777" w:rsidR="002052BB" w:rsidRDefault="002052BB" w:rsidP="001E171E">
      <w:pPr>
        <w:pStyle w:val="FirstLine"/>
      </w:pPr>
    </w:p>
    <w:p w14:paraId="66C357C2" w14:textId="77777777" w:rsidR="002052BB" w:rsidRDefault="002052BB" w:rsidP="001E171E">
      <w:pPr>
        <w:pStyle w:val="FirstLine"/>
      </w:pPr>
    </w:p>
    <w:p w14:paraId="419A39F3" w14:textId="77777777" w:rsidR="001E171E" w:rsidRDefault="001E171E" w:rsidP="001E171E">
      <w:pPr>
        <w:pStyle w:val="FirstLine"/>
      </w:pPr>
      <w:r>
        <w:t>Printed in the United States of America</w:t>
      </w:r>
    </w:p>
    <w:p w14:paraId="54AE04A8" w14:textId="77777777" w:rsidR="001E171E" w:rsidRDefault="001E171E" w:rsidP="001E171E">
      <w:pPr>
        <w:pStyle w:val="FirstLine"/>
      </w:pPr>
    </w:p>
    <w:p w14:paraId="32F571A8" w14:textId="77777777" w:rsidR="001E171E" w:rsidRDefault="001E171E" w:rsidP="001E171E">
      <w:pPr>
        <w:pStyle w:val="FirstLine"/>
        <w:sectPr w:rsidR="001E171E" w:rsidSect="001E171E">
          <w:footerReference w:type="default" r:id="rId9"/>
          <w:pgSz w:w="8640" w:h="12960"/>
          <w:pgMar w:top="1440" w:right="1440" w:bottom="1440" w:left="1440" w:header="720" w:footer="720" w:gutter="0"/>
          <w:cols w:space="720"/>
          <w:docGrid w:linePitch="600" w:charSpace="32768"/>
        </w:sectPr>
      </w:pPr>
    </w:p>
    <w:p w14:paraId="7C15D372" w14:textId="7677AFE3" w:rsidR="00DD04EE" w:rsidRPr="009E60C9" w:rsidRDefault="009E60C9" w:rsidP="009E60C9">
      <w:pPr>
        <w:pStyle w:val="FirstLine"/>
        <w:rPr>
          <w:b/>
          <w:bCs/>
          <w:sz w:val="28"/>
          <w:szCs w:val="28"/>
        </w:rPr>
      </w:pPr>
      <w:r w:rsidRPr="009E60C9">
        <w:rPr>
          <w:b/>
          <w:bCs/>
          <w:sz w:val="28"/>
          <w:szCs w:val="28"/>
        </w:rPr>
        <w:lastRenderedPageBreak/>
        <w:t>Table of Contents</w:t>
      </w:r>
    </w:p>
    <w:p w14:paraId="718DA57A" w14:textId="51478054" w:rsidR="00AC1908" w:rsidRDefault="00DD04EE">
      <w:pPr>
        <w:pStyle w:val="TOC1"/>
        <w:rPr>
          <w:rFonts w:eastAsiaTheme="minorEastAsia" w:cstheme="minorBidi"/>
          <w:color w:val="auto"/>
          <w:kern w:val="2"/>
          <w:sz w:val="24"/>
          <w:szCs w:val="24"/>
          <w14:ligatures w14:val="standardContextual"/>
        </w:rPr>
      </w:pPr>
      <w:r>
        <w:rPr>
          <w:i/>
        </w:rPr>
        <w:fldChar w:fldCharType="begin"/>
      </w:r>
      <w:r>
        <w:rPr>
          <w:i/>
        </w:rPr>
        <w:instrText xml:space="preserve"> TOC \o "1-1" \h \z \u </w:instrText>
      </w:r>
      <w:r>
        <w:rPr>
          <w:i/>
        </w:rPr>
        <w:fldChar w:fldCharType="separate"/>
      </w:r>
      <w:hyperlink w:anchor="_Toc213527917" w:history="1">
        <w:r w:rsidR="00AC1908" w:rsidRPr="00ED507C">
          <w:rPr>
            <w:rStyle w:val="Hyperlink"/>
          </w:rPr>
          <w:t>Foreword</w:t>
        </w:r>
        <w:r w:rsidR="00AC1908">
          <w:rPr>
            <w:webHidden/>
          </w:rPr>
          <w:tab/>
        </w:r>
        <w:r w:rsidR="00AC1908">
          <w:rPr>
            <w:webHidden/>
          </w:rPr>
          <w:fldChar w:fldCharType="begin"/>
        </w:r>
        <w:r w:rsidR="00AC1908">
          <w:rPr>
            <w:webHidden/>
          </w:rPr>
          <w:instrText xml:space="preserve"> PAGEREF _Toc213527917 \h </w:instrText>
        </w:r>
        <w:r w:rsidR="00AC1908">
          <w:rPr>
            <w:webHidden/>
          </w:rPr>
        </w:r>
        <w:r w:rsidR="00AC1908">
          <w:rPr>
            <w:webHidden/>
          </w:rPr>
          <w:fldChar w:fldCharType="separate"/>
        </w:r>
        <w:r w:rsidR="00AC1908">
          <w:rPr>
            <w:webHidden/>
          </w:rPr>
          <w:t>11</w:t>
        </w:r>
        <w:r w:rsidR="00AC1908">
          <w:rPr>
            <w:webHidden/>
          </w:rPr>
          <w:fldChar w:fldCharType="end"/>
        </w:r>
      </w:hyperlink>
    </w:p>
    <w:p w14:paraId="62123A32" w14:textId="54EF00FB" w:rsidR="00AC1908" w:rsidRDefault="00AC1908">
      <w:pPr>
        <w:pStyle w:val="TOC1"/>
        <w:rPr>
          <w:rFonts w:eastAsiaTheme="minorEastAsia" w:cstheme="minorBidi"/>
          <w:color w:val="auto"/>
          <w:kern w:val="2"/>
          <w:sz w:val="24"/>
          <w:szCs w:val="24"/>
          <w14:ligatures w14:val="standardContextual"/>
        </w:rPr>
      </w:pPr>
      <w:hyperlink w:anchor="_Toc213527918" w:history="1">
        <w:r w:rsidRPr="00ED507C">
          <w:rPr>
            <w:rStyle w:val="Hyperlink"/>
          </w:rPr>
          <w:t>1 Chapter One Title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_Toc213527918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BA8E95" w14:textId="704F7A2F" w:rsidR="00DD04EE" w:rsidRDefault="00DD04EE" w:rsidP="00DD04EE">
      <w:pPr>
        <w:rPr>
          <w:rFonts w:asciiTheme="minorHAnsi" w:hAnsiTheme="minorHAnsi" w:cs="Arial"/>
          <w:i/>
          <w:noProof/>
          <w:sz w:val="22"/>
          <w:szCs w:val="32"/>
        </w:rPr>
      </w:pPr>
      <w:r>
        <w:rPr>
          <w:rFonts w:asciiTheme="minorHAnsi" w:hAnsiTheme="minorHAnsi" w:cs="Arial"/>
          <w:i/>
          <w:noProof/>
          <w:sz w:val="22"/>
          <w:szCs w:val="32"/>
        </w:rPr>
        <w:fldChar w:fldCharType="end"/>
      </w:r>
    </w:p>
    <w:p w14:paraId="339846FA" w14:textId="77777777" w:rsidR="001E171E" w:rsidRDefault="001E171E" w:rsidP="00DD04EE">
      <w:pPr>
        <w:sectPr w:rsidR="001E171E" w:rsidSect="00DD04EE">
          <w:footerReference w:type="default" r:id="rId10"/>
          <w:pgSz w:w="8640" w:h="12960"/>
          <w:pgMar w:top="1440" w:right="1440" w:bottom="1440" w:left="1440" w:header="720" w:footer="720" w:gutter="0"/>
          <w:cols w:space="720"/>
          <w:docGrid w:linePitch="600" w:charSpace="32768"/>
        </w:sectPr>
      </w:pPr>
    </w:p>
    <w:p w14:paraId="576E5306" w14:textId="1DA6BE44" w:rsidR="00DD04EE" w:rsidRDefault="00DD04EE" w:rsidP="00DD04EE"/>
    <w:p w14:paraId="429C6797" w14:textId="77777777" w:rsidR="00DD04EE" w:rsidRDefault="00DD04EE" w:rsidP="00DD04EE">
      <w:pPr>
        <w:pStyle w:val="Heading2"/>
      </w:pPr>
      <w:r>
        <w:t>Dedication</w:t>
      </w:r>
    </w:p>
    <w:p w14:paraId="053EEB65" w14:textId="77777777" w:rsidR="00DD04EE" w:rsidRDefault="00DD04EE" w:rsidP="00DD04EE">
      <w:pPr>
        <w:pStyle w:val="FirstLine"/>
      </w:pPr>
    </w:p>
    <w:p w14:paraId="7A80BF52" w14:textId="77777777" w:rsidR="00DD04EE" w:rsidRDefault="00DD04EE" w:rsidP="00DD04EE"/>
    <w:p w14:paraId="6EC31B4B" w14:textId="77777777" w:rsidR="00544A1F" w:rsidRDefault="00544A1F" w:rsidP="00DD04EE"/>
    <w:p w14:paraId="303C6A6E" w14:textId="77777777" w:rsidR="00544A1F" w:rsidRDefault="00544A1F" w:rsidP="00DD04EE"/>
    <w:p w14:paraId="5B936E24" w14:textId="77777777" w:rsidR="00544A1F" w:rsidRDefault="00544A1F" w:rsidP="00DD04EE"/>
    <w:p w14:paraId="3838977D" w14:textId="77777777" w:rsidR="00DD04EE" w:rsidRDefault="00DD04EE" w:rsidP="00DD04EE">
      <w:pPr>
        <w:sectPr w:rsidR="00DD04EE" w:rsidSect="001E171E">
          <w:type w:val="oddPage"/>
          <w:pgSz w:w="8640" w:h="12960"/>
          <w:pgMar w:top="1440" w:right="1440" w:bottom="1440" w:left="1440" w:header="720" w:footer="720" w:gutter="0"/>
          <w:cols w:space="720"/>
          <w:docGrid w:linePitch="600" w:charSpace="32768"/>
        </w:sectPr>
      </w:pPr>
    </w:p>
    <w:p w14:paraId="6E18630F" w14:textId="77777777" w:rsidR="00DD04EE" w:rsidRDefault="00DD04EE" w:rsidP="00DD04EE">
      <w:pPr>
        <w:pStyle w:val="Heading2"/>
      </w:pPr>
      <w:r>
        <w:lastRenderedPageBreak/>
        <w:t>Acknowledgements</w:t>
      </w:r>
    </w:p>
    <w:p w14:paraId="67AAFD4C" w14:textId="77777777" w:rsidR="00544A1F" w:rsidRDefault="00544A1F" w:rsidP="00544A1F"/>
    <w:p w14:paraId="74F7ADEC" w14:textId="77777777" w:rsidR="00544A1F" w:rsidRPr="00544A1F" w:rsidRDefault="00544A1F" w:rsidP="00544A1F"/>
    <w:p w14:paraId="389D2FAF" w14:textId="77777777" w:rsidR="00DD04EE" w:rsidRDefault="00DD04EE" w:rsidP="00DD04EE">
      <w:pPr>
        <w:pStyle w:val="FirstLine"/>
      </w:pPr>
    </w:p>
    <w:p w14:paraId="1A96A18F" w14:textId="77777777" w:rsidR="00DD04EE" w:rsidRDefault="00DD04EE" w:rsidP="00DD04EE">
      <w:pPr>
        <w:sectPr w:rsidR="00DD04EE" w:rsidSect="00DD04EE">
          <w:type w:val="oddPage"/>
          <w:pgSz w:w="8640" w:h="12960"/>
          <w:pgMar w:top="1440" w:right="1440" w:bottom="1440" w:left="1440" w:header="720" w:footer="720" w:gutter="0"/>
          <w:cols w:space="720"/>
          <w:docGrid w:linePitch="600" w:charSpace="32768"/>
        </w:sectPr>
      </w:pPr>
    </w:p>
    <w:p w14:paraId="73AE6665" w14:textId="77777777" w:rsidR="00033050" w:rsidRDefault="00033050" w:rsidP="00C83870">
      <w:pPr>
        <w:pStyle w:val="Heading1"/>
      </w:pPr>
      <w:bookmarkStart w:id="2" w:name="_Toc213527917"/>
      <w:r w:rsidRPr="00CA729A">
        <w:lastRenderedPageBreak/>
        <w:t>Foreword</w:t>
      </w:r>
      <w:bookmarkEnd w:id="1"/>
      <w:bookmarkEnd w:id="2"/>
      <w:r w:rsidRPr="00CA729A">
        <w:t xml:space="preserve"> </w:t>
      </w:r>
    </w:p>
    <w:p w14:paraId="02A3E97A" w14:textId="77777777" w:rsidR="002052BB" w:rsidRDefault="002052BB" w:rsidP="002052BB">
      <w:pPr>
        <w:pStyle w:val="ParagraphX"/>
        <w:numPr>
          <w:ilvl w:val="0"/>
          <w:numId w:val="0"/>
        </w:numPr>
        <w:ind w:left="720"/>
      </w:pPr>
    </w:p>
    <w:p w14:paraId="455EC5BA" w14:textId="77777777" w:rsidR="002052BB" w:rsidRDefault="002052BB" w:rsidP="002052BB">
      <w:pPr>
        <w:pStyle w:val="ParagraphX"/>
        <w:numPr>
          <w:ilvl w:val="0"/>
          <w:numId w:val="0"/>
        </w:numPr>
        <w:ind w:left="720"/>
        <w:sectPr w:rsidR="002052BB" w:rsidSect="00033050">
          <w:footerReference w:type="default" r:id="rId11"/>
          <w:type w:val="oddPage"/>
          <w:pgSz w:w="8640" w:h="12960"/>
          <w:pgMar w:top="1440" w:right="1440" w:bottom="1440" w:left="1440" w:header="720" w:footer="720" w:gutter="0"/>
          <w:cols w:space="720"/>
          <w:docGrid w:linePitch="600" w:charSpace="32768"/>
        </w:sectPr>
      </w:pPr>
    </w:p>
    <w:p w14:paraId="2E09DB1A" w14:textId="4E96770A" w:rsidR="00D64F0E" w:rsidRDefault="00D64F0E" w:rsidP="00AC1908">
      <w:pPr>
        <w:pStyle w:val="Heading1"/>
      </w:pPr>
      <w:bookmarkStart w:id="3" w:name="_Toc213527918"/>
      <w:r w:rsidRPr="00C83870">
        <w:lastRenderedPageBreak/>
        <w:t>1</w:t>
      </w:r>
      <w:r w:rsidR="00C83870" w:rsidRPr="00C83870">
        <w:br/>
      </w:r>
      <w:bookmarkEnd w:id="0"/>
      <w:r w:rsidR="00AC1908">
        <w:t>Chapter One Title</w:t>
      </w:r>
      <w:bookmarkEnd w:id="3"/>
    </w:p>
    <w:p w14:paraId="369CA2C4" w14:textId="77777777" w:rsidR="00AC1908" w:rsidRPr="00AC1908" w:rsidRDefault="00AC1908" w:rsidP="00AC1908">
      <w:pPr>
        <w:pStyle w:val="ParagraphX"/>
        <w:numPr>
          <w:ilvl w:val="0"/>
          <w:numId w:val="0"/>
        </w:numPr>
        <w:spacing w:after="100"/>
        <w:ind w:left="720"/>
      </w:pPr>
    </w:p>
    <w:sectPr w:rsidR="00AC1908" w:rsidRPr="00AC1908" w:rsidSect="00033050">
      <w:type w:val="oddPage"/>
      <w:pgSz w:w="8640" w:h="1296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2FC8" w14:textId="77777777" w:rsidR="007C79EE" w:rsidRDefault="007C79EE" w:rsidP="00500544">
      <w:r>
        <w:separator/>
      </w:r>
    </w:p>
  </w:endnote>
  <w:endnote w:type="continuationSeparator" w:id="0">
    <w:p w14:paraId="40E478B4" w14:textId="77777777" w:rsidR="007C79EE" w:rsidRDefault="007C79EE" w:rsidP="0050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re Heavy SF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5CB" w14:textId="3CB7FFE4" w:rsidR="00921101" w:rsidRDefault="0092110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FE98" w14:textId="77777777" w:rsidR="001E171E" w:rsidRDefault="001E171E" w:rsidP="005005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B203" w14:textId="77777777" w:rsidR="00DD04EE" w:rsidRDefault="00DD04EE" w:rsidP="005005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5E1D" w14:textId="77777777" w:rsidR="00033050" w:rsidRDefault="00033050" w:rsidP="005005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550E" w14:textId="77777777" w:rsidR="007C79EE" w:rsidRDefault="007C79EE" w:rsidP="00500544">
      <w:r>
        <w:separator/>
      </w:r>
    </w:p>
  </w:footnote>
  <w:footnote w:type="continuationSeparator" w:id="0">
    <w:p w14:paraId="3BB5E2E8" w14:textId="77777777" w:rsidR="007C79EE" w:rsidRDefault="007C79EE" w:rsidP="0050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5182F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02"/>
    <w:multiLevelType w:val="singleLevel"/>
    <w:tmpl w:val="00000002"/>
    <w:name w:val="WW8Num3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3BC7A9F"/>
    <w:multiLevelType w:val="hybridMultilevel"/>
    <w:tmpl w:val="E73EB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E1049"/>
    <w:multiLevelType w:val="hybridMultilevel"/>
    <w:tmpl w:val="FE4C694A"/>
    <w:lvl w:ilvl="0" w:tplc="EA8CC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266CF"/>
    <w:multiLevelType w:val="hybridMultilevel"/>
    <w:tmpl w:val="A2668C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44552E"/>
    <w:multiLevelType w:val="hybridMultilevel"/>
    <w:tmpl w:val="341A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40DF7"/>
    <w:multiLevelType w:val="singleLevel"/>
    <w:tmpl w:val="20360684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24C14"/>
    <w:multiLevelType w:val="hybridMultilevel"/>
    <w:tmpl w:val="AA2E4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70DC2"/>
    <w:multiLevelType w:val="hybridMultilevel"/>
    <w:tmpl w:val="36CA5E00"/>
    <w:lvl w:ilvl="0" w:tplc="10A4C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82234"/>
    <w:multiLevelType w:val="hybridMultilevel"/>
    <w:tmpl w:val="BB425CE4"/>
    <w:lvl w:ilvl="0" w:tplc="BA0CD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778A"/>
    <w:multiLevelType w:val="hybridMultilevel"/>
    <w:tmpl w:val="5E4AC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5482B"/>
    <w:multiLevelType w:val="hybridMultilevel"/>
    <w:tmpl w:val="B49C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 w15:restartNumberingAfterBreak="0">
    <w:nsid w:val="397F02BC"/>
    <w:multiLevelType w:val="hybridMultilevel"/>
    <w:tmpl w:val="BE56742E"/>
    <w:lvl w:ilvl="0" w:tplc="C2B0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F4A4367"/>
    <w:multiLevelType w:val="hybridMultilevel"/>
    <w:tmpl w:val="0D107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5CE50423"/>
    <w:multiLevelType w:val="hybridMultilevel"/>
    <w:tmpl w:val="E13E8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230D7"/>
    <w:multiLevelType w:val="hybridMultilevel"/>
    <w:tmpl w:val="D39ED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6C4BBC"/>
    <w:multiLevelType w:val="hybridMultilevel"/>
    <w:tmpl w:val="2A98791E"/>
    <w:lvl w:ilvl="0" w:tplc="EA8CC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5647E3"/>
    <w:multiLevelType w:val="hybridMultilevel"/>
    <w:tmpl w:val="470295C6"/>
    <w:lvl w:ilvl="0" w:tplc="EA8CC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 w16cid:durableId="477189400">
    <w:abstractNumId w:val="11"/>
  </w:num>
  <w:num w:numId="2" w16cid:durableId="1266112940">
    <w:abstractNumId w:val="19"/>
  </w:num>
  <w:num w:numId="3" w16cid:durableId="1522549265">
    <w:abstractNumId w:val="1"/>
  </w:num>
  <w:num w:numId="4" w16cid:durableId="1303081060">
    <w:abstractNumId w:val="0"/>
  </w:num>
  <w:num w:numId="5" w16cid:durableId="2085448708">
    <w:abstractNumId w:val="2"/>
  </w:num>
  <w:num w:numId="6" w16cid:durableId="415175153">
    <w:abstractNumId w:val="21"/>
  </w:num>
  <w:num w:numId="7" w16cid:durableId="2021158007">
    <w:abstractNumId w:val="17"/>
  </w:num>
  <w:num w:numId="8" w16cid:durableId="1321500327">
    <w:abstractNumId w:val="10"/>
  </w:num>
  <w:num w:numId="9" w16cid:durableId="679508689">
    <w:abstractNumId w:val="26"/>
  </w:num>
  <w:num w:numId="10" w16cid:durableId="1829402546">
    <w:abstractNumId w:val="3"/>
  </w:num>
  <w:num w:numId="11" w16cid:durableId="1185243098">
    <w:abstractNumId w:val="4"/>
  </w:num>
  <w:num w:numId="12" w16cid:durableId="1120421636">
    <w:abstractNumId w:val="16"/>
  </w:num>
  <w:num w:numId="13" w16cid:durableId="23603721">
    <w:abstractNumId w:val="14"/>
  </w:num>
  <w:num w:numId="14" w16cid:durableId="1638947332">
    <w:abstractNumId w:val="12"/>
  </w:num>
  <w:num w:numId="15" w16cid:durableId="1675499670">
    <w:abstractNumId w:val="23"/>
  </w:num>
  <w:num w:numId="16" w16cid:durableId="932126508">
    <w:abstractNumId w:val="8"/>
  </w:num>
  <w:num w:numId="17" w16cid:durableId="1374765910">
    <w:abstractNumId w:val="24"/>
  </w:num>
  <w:num w:numId="18" w16cid:durableId="1046026928">
    <w:abstractNumId w:val="7"/>
  </w:num>
  <w:num w:numId="19" w16cid:durableId="2145735571">
    <w:abstractNumId w:val="25"/>
  </w:num>
  <w:num w:numId="20" w16cid:durableId="398334116">
    <w:abstractNumId w:val="6"/>
  </w:num>
  <w:num w:numId="21" w16cid:durableId="344555295">
    <w:abstractNumId w:val="15"/>
  </w:num>
  <w:num w:numId="22" w16cid:durableId="1209026426">
    <w:abstractNumId w:val="22"/>
  </w:num>
  <w:num w:numId="23" w16cid:durableId="650721001">
    <w:abstractNumId w:val="20"/>
  </w:num>
  <w:num w:numId="24" w16cid:durableId="632255651">
    <w:abstractNumId w:val="18"/>
  </w:num>
  <w:num w:numId="25" w16cid:durableId="1630280104">
    <w:abstractNumId w:val="13"/>
  </w:num>
  <w:num w:numId="26" w16cid:durableId="9308943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BD"/>
    <w:rsid w:val="00000219"/>
    <w:rsid w:val="00000D5D"/>
    <w:rsid w:val="00002BD6"/>
    <w:rsid w:val="00003716"/>
    <w:rsid w:val="00006544"/>
    <w:rsid w:val="00006FA3"/>
    <w:rsid w:val="000070E1"/>
    <w:rsid w:val="0000711B"/>
    <w:rsid w:val="00007FF7"/>
    <w:rsid w:val="00010123"/>
    <w:rsid w:val="00010178"/>
    <w:rsid w:val="0001060A"/>
    <w:rsid w:val="00011AE3"/>
    <w:rsid w:val="00012CCE"/>
    <w:rsid w:val="00012E1E"/>
    <w:rsid w:val="00014027"/>
    <w:rsid w:val="000144F4"/>
    <w:rsid w:val="00014FA0"/>
    <w:rsid w:val="0001519C"/>
    <w:rsid w:val="00015ED5"/>
    <w:rsid w:val="0001632D"/>
    <w:rsid w:val="00016AD9"/>
    <w:rsid w:val="0001761B"/>
    <w:rsid w:val="00017C6A"/>
    <w:rsid w:val="00021435"/>
    <w:rsid w:val="00022E15"/>
    <w:rsid w:val="0002390B"/>
    <w:rsid w:val="00023BC2"/>
    <w:rsid w:val="00024819"/>
    <w:rsid w:val="00026376"/>
    <w:rsid w:val="000273B5"/>
    <w:rsid w:val="00027A70"/>
    <w:rsid w:val="000306C5"/>
    <w:rsid w:val="00030D60"/>
    <w:rsid w:val="00031F95"/>
    <w:rsid w:val="0003223A"/>
    <w:rsid w:val="000323E0"/>
    <w:rsid w:val="00033050"/>
    <w:rsid w:val="00035683"/>
    <w:rsid w:val="00037534"/>
    <w:rsid w:val="00037787"/>
    <w:rsid w:val="0004073B"/>
    <w:rsid w:val="000408EF"/>
    <w:rsid w:val="00041B8B"/>
    <w:rsid w:val="00042D5A"/>
    <w:rsid w:val="000451CF"/>
    <w:rsid w:val="00045BD4"/>
    <w:rsid w:val="000468A7"/>
    <w:rsid w:val="0004701D"/>
    <w:rsid w:val="0004793A"/>
    <w:rsid w:val="00047F55"/>
    <w:rsid w:val="000500A6"/>
    <w:rsid w:val="00050DC4"/>
    <w:rsid w:val="0005175B"/>
    <w:rsid w:val="00051CF8"/>
    <w:rsid w:val="00051EEB"/>
    <w:rsid w:val="00053DA0"/>
    <w:rsid w:val="00053DE0"/>
    <w:rsid w:val="00053F67"/>
    <w:rsid w:val="0005498C"/>
    <w:rsid w:val="0005535C"/>
    <w:rsid w:val="0005580F"/>
    <w:rsid w:val="00056808"/>
    <w:rsid w:val="00057200"/>
    <w:rsid w:val="00057C73"/>
    <w:rsid w:val="000607FB"/>
    <w:rsid w:val="00062A6A"/>
    <w:rsid w:val="00062AD2"/>
    <w:rsid w:val="000647F5"/>
    <w:rsid w:val="00065D54"/>
    <w:rsid w:val="000663CE"/>
    <w:rsid w:val="00066A56"/>
    <w:rsid w:val="00067D6D"/>
    <w:rsid w:val="00070D2F"/>
    <w:rsid w:val="0007141B"/>
    <w:rsid w:val="0007177B"/>
    <w:rsid w:val="00071CB6"/>
    <w:rsid w:val="00072100"/>
    <w:rsid w:val="00073580"/>
    <w:rsid w:val="000756AE"/>
    <w:rsid w:val="000764F1"/>
    <w:rsid w:val="000773D0"/>
    <w:rsid w:val="00077BBC"/>
    <w:rsid w:val="00082338"/>
    <w:rsid w:val="00083452"/>
    <w:rsid w:val="00083668"/>
    <w:rsid w:val="00083934"/>
    <w:rsid w:val="000840D2"/>
    <w:rsid w:val="000851C2"/>
    <w:rsid w:val="0008642D"/>
    <w:rsid w:val="000866F5"/>
    <w:rsid w:val="0008740E"/>
    <w:rsid w:val="0008768F"/>
    <w:rsid w:val="00091195"/>
    <w:rsid w:val="00091504"/>
    <w:rsid w:val="00094384"/>
    <w:rsid w:val="00095A52"/>
    <w:rsid w:val="000962F9"/>
    <w:rsid w:val="00096C4F"/>
    <w:rsid w:val="0009733F"/>
    <w:rsid w:val="000A0367"/>
    <w:rsid w:val="000A2539"/>
    <w:rsid w:val="000A4DA5"/>
    <w:rsid w:val="000A5235"/>
    <w:rsid w:val="000A5EA1"/>
    <w:rsid w:val="000A66D4"/>
    <w:rsid w:val="000A78C8"/>
    <w:rsid w:val="000A7C46"/>
    <w:rsid w:val="000B10FD"/>
    <w:rsid w:val="000B20CC"/>
    <w:rsid w:val="000B2E21"/>
    <w:rsid w:val="000B4913"/>
    <w:rsid w:val="000B5374"/>
    <w:rsid w:val="000B5B85"/>
    <w:rsid w:val="000B5FAF"/>
    <w:rsid w:val="000B6D8D"/>
    <w:rsid w:val="000B7B2B"/>
    <w:rsid w:val="000C08A7"/>
    <w:rsid w:val="000C08B3"/>
    <w:rsid w:val="000C1E10"/>
    <w:rsid w:val="000C2D63"/>
    <w:rsid w:val="000C559F"/>
    <w:rsid w:val="000C5C64"/>
    <w:rsid w:val="000C6006"/>
    <w:rsid w:val="000C65DE"/>
    <w:rsid w:val="000C6ECC"/>
    <w:rsid w:val="000C6F38"/>
    <w:rsid w:val="000C7600"/>
    <w:rsid w:val="000C79DE"/>
    <w:rsid w:val="000D0E6C"/>
    <w:rsid w:val="000D1826"/>
    <w:rsid w:val="000D2F07"/>
    <w:rsid w:val="000D3437"/>
    <w:rsid w:val="000D3B1C"/>
    <w:rsid w:val="000D4077"/>
    <w:rsid w:val="000D4139"/>
    <w:rsid w:val="000D4593"/>
    <w:rsid w:val="000D46C8"/>
    <w:rsid w:val="000D48D3"/>
    <w:rsid w:val="000D495B"/>
    <w:rsid w:val="000D519C"/>
    <w:rsid w:val="000D51A5"/>
    <w:rsid w:val="000D54A4"/>
    <w:rsid w:val="000D6409"/>
    <w:rsid w:val="000D6BCF"/>
    <w:rsid w:val="000D7027"/>
    <w:rsid w:val="000E1EBF"/>
    <w:rsid w:val="000E2918"/>
    <w:rsid w:val="000E2A53"/>
    <w:rsid w:val="000E2BBB"/>
    <w:rsid w:val="000E34B2"/>
    <w:rsid w:val="000E37F3"/>
    <w:rsid w:val="000E49A0"/>
    <w:rsid w:val="000E5BEE"/>
    <w:rsid w:val="000E6F2F"/>
    <w:rsid w:val="000E7AFF"/>
    <w:rsid w:val="000F193D"/>
    <w:rsid w:val="000F2EB1"/>
    <w:rsid w:val="000F31CD"/>
    <w:rsid w:val="000F3D48"/>
    <w:rsid w:val="000F4112"/>
    <w:rsid w:val="000F57CB"/>
    <w:rsid w:val="000F5B02"/>
    <w:rsid w:val="000F5E19"/>
    <w:rsid w:val="000F6770"/>
    <w:rsid w:val="000F6E16"/>
    <w:rsid w:val="000F79CC"/>
    <w:rsid w:val="00101E03"/>
    <w:rsid w:val="00101F48"/>
    <w:rsid w:val="00102018"/>
    <w:rsid w:val="0010222D"/>
    <w:rsid w:val="00102B5F"/>
    <w:rsid w:val="00103B6F"/>
    <w:rsid w:val="00104A7B"/>
    <w:rsid w:val="00104ABA"/>
    <w:rsid w:val="00105003"/>
    <w:rsid w:val="0010637E"/>
    <w:rsid w:val="0010753C"/>
    <w:rsid w:val="00107549"/>
    <w:rsid w:val="001077F2"/>
    <w:rsid w:val="00110736"/>
    <w:rsid w:val="001155C3"/>
    <w:rsid w:val="00115BE1"/>
    <w:rsid w:val="00117235"/>
    <w:rsid w:val="001204B1"/>
    <w:rsid w:val="001214C4"/>
    <w:rsid w:val="00122636"/>
    <w:rsid w:val="0012330D"/>
    <w:rsid w:val="001248C0"/>
    <w:rsid w:val="001249EC"/>
    <w:rsid w:val="00124BB9"/>
    <w:rsid w:val="00124C98"/>
    <w:rsid w:val="00126A91"/>
    <w:rsid w:val="00127CAE"/>
    <w:rsid w:val="0013004C"/>
    <w:rsid w:val="00130498"/>
    <w:rsid w:val="00130ECD"/>
    <w:rsid w:val="00130FC9"/>
    <w:rsid w:val="001316F1"/>
    <w:rsid w:val="00132B49"/>
    <w:rsid w:val="00133A68"/>
    <w:rsid w:val="00133B11"/>
    <w:rsid w:val="00133D24"/>
    <w:rsid w:val="0013407A"/>
    <w:rsid w:val="0013482C"/>
    <w:rsid w:val="00134E8C"/>
    <w:rsid w:val="0013512F"/>
    <w:rsid w:val="0013720F"/>
    <w:rsid w:val="00137277"/>
    <w:rsid w:val="00137884"/>
    <w:rsid w:val="001418C8"/>
    <w:rsid w:val="001437B9"/>
    <w:rsid w:val="001447BF"/>
    <w:rsid w:val="001449EC"/>
    <w:rsid w:val="00146E09"/>
    <w:rsid w:val="00146E4D"/>
    <w:rsid w:val="0014731A"/>
    <w:rsid w:val="0014785A"/>
    <w:rsid w:val="00151195"/>
    <w:rsid w:val="001518AD"/>
    <w:rsid w:val="00152D02"/>
    <w:rsid w:val="00153F44"/>
    <w:rsid w:val="00155057"/>
    <w:rsid w:val="001554ED"/>
    <w:rsid w:val="00155775"/>
    <w:rsid w:val="00155882"/>
    <w:rsid w:val="00155BA3"/>
    <w:rsid w:val="0015600B"/>
    <w:rsid w:val="001571D1"/>
    <w:rsid w:val="0016034F"/>
    <w:rsid w:val="00161672"/>
    <w:rsid w:val="00161A3C"/>
    <w:rsid w:val="00162062"/>
    <w:rsid w:val="0016275D"/>
    <w:rsid w:val="00162D40"/>
    <w:rsid w:val="00162FD5"/>
    <w:rsid w:val="0016321C"/>
    <w:rsid w:val="00163656"/>
    <w:rsid w:val="00163B22"/>
    <w:rsid w:val="001655EE"/>
    <w:rsid w:val="00165A33"/>
    <w:rsid w:val="001664E5"/>
    <w:rsid w:val="00170437"/>
    <w:rsid w:val="00170D7D"/>
    <w:rsid w:val="00171CF9"/>
    <w:rsid w:val="00172036"/>
    <w:rsid w:val="00172BB3"/>
    <w:rsid w:val="00173773"/>
    <w:rsid w:val="001738CD"/>
    <w:rsid w:val="00175E7F"/>
    <w:rsid w:val="001807D1"/>
    <w:rsid w:val="001810A9"/>
    <w:rsid w:val="00181D93"/>
    <w:rsid w:val="001827F7"/>
    <w:rsid w:val="00183AE5"/>
    <w:rsid w:val="00183D60"/>
    <w:rsid w:val="00183F0A"/>
    <w:rsid w:val="0018403D"/>
    <w:rsid w:val="001840C9"/>
    <w:rsid w:val="001843F1"/>
    <w:rsid w:val="0018519B"/>
    <w:rsid w:val="00185337"/>
    <w:rsid w:val="001862F3"/>
    <w:rsid w:val="00186C28"/>
    <w:rsid w:val="00187DD4"/>
    <w:rsid w:val="001909DF"/>
    <w:rsid w:val="00190C77"/>
    <w:rsid w:val="0019113E"/>
    <w:rsid w:val="001912D2"/>
    <w:rsid w:val="00191382"/>
    <w:rsid w:val="0019164F"/>
    <w:rsid w:val="00192799"/>
    <w:rsid w:val="00192804"/>
    <w:rsid w:val="00192BBA"/>
    <w:rsid w:val="00194851"/>
    <w:rsid w:val="00196228"/>
    <w:rsid w:val="001962BB"/>
    <w:rsid w:val="00196D58"/>
    <w:rsid w:val="00196F98"/>
    <w:rsid w:val="001972BB"/>
    <w:rsid w:val="001977AA"/>
    <w:rsid w:val="00197DE3"/>
    <w:rsid w:val="001A0CA4"/>
    <w:rsid w:val="001A0DF4"/>
    <w:rsid w:val="001A1566"/>
    <w:rsid w:val="001A2109"/>
    <w:rsid w:val="001A4126"/>
    <w:rsid w:val="001A447A"/>
    <w:rsid w:val="001A4AB3"/>
    <w:rsid w:val="001A5291"/>
    <w:rsid w:val="001A65D9"/>
    <w:rsid w:val="001A7648"/>
    <w:rsid w:val="001B0E80"/>
    <w:rsid w:val="001B1916"/>
    <w:rsid w:val="001B2660"/>
    <w:rsid w:val="001B274C"/>
    <w:rsid w:val="001B2868"/>
    <w:rsid w:val="001B3246"/>
    <w:rsid w:val="001B3805"/>
    <w:rsid w:val="001B43B2"/>
    <w:rsid w:val="001B487B"/>
    <w:rsid w:val="001B567A"/>
    <w:rsid w:val="001C081E"/>
    <w:rsid w:val="001C1B3B"/>
    <w:rsid w:val="001C252F"/>
    <w:rsid w:val="001C27CC"/>
    <w:rsid w:val="001C2C2F"/>
    <w:rsid w:val="001C36DC"/>
    <w:rsid w:val="001C639A"/>
    <w:rsid w:val="001C6566"/>
    <w:rsid w:val="001C68E4"/>
    <w:rsid w:val="001C6D56"/>
    <w:rsid w:val="001C7A21"/>
    <w:rsid w:val="001C7D50"/>
    <w:rsid w:val="001D1867"/>
    <w:rsid w:val="001D2D1D"/>
    <w:rsid w:val="001D304A"/>
    <w:rsid w:val="001D3503"/>
    <w:rsid w:val="001D49FE"/>
    <w:rsid w:val="001D57A3"/>
    <w:rsid w:val="001D6604"/>
    <w:rsid w:val="001E1579"/>
    <w:rsid w:val="001E171E"/>
    <w:rsid w:val="001E3775"/>
    <w:rsid w:val="001E3938"/>
    <w:rsid w:val="001E3BD1"/>
    <w:rsid w:val="001E3D1F"/>
    <w:rsid w:val="001E420B"/>
    <w:rsid w:val="001E4697"/>
    <w:rsid w:val="001E4CD9"/>
    <w:rsid w:val="001E4DB4"/>
    <w:rsid w:val="001E55BF"/>
    <w:rsid w:val="001E58C9"/>
    <w:rsid w:val="001E6318"/>
    <w:rsid w:val="001E695C"/>
    <w:rsid w:val="001E7469"/>
    <w:rsid w:val="001F099A"/>
    <w:rsid w:val="001F0C7D"/>
    <w:rsid w:val="001F1037"/>
    <w:rsid w:val="001F26B1"/>
    <w:rsid w:val="001F388B"/>
    <w:rsid w:val="001F3C94"/>
    <w:rsid w:val="001F541F"/>
    <w:rsid w:val="001F5636"/>
    <w:rsid w:val="001F64E6"/>
    <w:rsid w:val="001F6C43"/>
    <w:rsid w:val="001F6FE5"/>
    <w:rsid w:val="001F7477"/>
    <w:rsid w:val="001F7CE0"/>
    <w:rsid w:val="001F7EF7"/>
    <w:rsid w:val="00200C98"/>
    <w:rsid w:val="00201701"/>
    <w:rsid w:val="002018F3"/>
    <w:rsid w:val="00201C3F"/>
    <w:rsid w:val="0020365F"/>
    <w:rsid w:val="002052BB"/>
    <w:rsid w:val="00205747"/>
    <w:rsid w:val="00205D39"/>
    <w:rsid w:val="00205F7E"/>
    <w:rsid w:val="002118CB"/>
    <w:rsid w:val="00211D12"/>
    <w:rsid w:val="00213050"/>
    <w:rsid w:val="002131FF"/>
    <w:rsid w:val="00213E6E"/>
    <w:rsid w:val="0021433F"/>
    <w:rsid w:val="0021498F"/>
    <w:rsid w:val="00215F58"/>
    <w:rsid w:val="00216BBF"/>
    <w:rsid w:val="00216D72"/>
    <w:rsid w:val="002217B0"/>
    <w:rsid w:val="00221E76"/>
    <w:rsid w:val="00222982"/>
    <w:rsid w:val="00223B60"/>
    <w:rsid w:val="0022482C"/>
    <w:rsid w:val="00224867"/>
    <w:rsid w:val="002256CF"/>
    <w:rsid w:val="00225C0F"/>
    <w:rsid w:val="00225DBC"/>
    <w:rsid w:val="002277E2"/>
    <w:rsid w:val="002300C2"/>
    <w:rsid w:val="00230101"/>
    <w:rsid w:val="00231743"/>
    <w:rsid w:val="00231EC2"/>
    <w:rsid w:val="00231EE9"/>
    <w:rsid w:val="00232177"/>
    <w:rsid w:val="002324CF"/>
    <w:rsid w:val="00232AFC"/>
    <w:rsid w:val="00232E51"/>
    <w:rsid w:val="002335A1"/>
    <w:rsid w:val="00233CBD"/>
    <w:rsid w:val="00234713"/>
    <w:rsid w:val="00234C95"/>
    <w:rsid w:val="00235E28"/>
    <w:rsid w:val="0023649B"/>
    <w:rsid w:val="002379DA"/>
    <w:rsid w:val="00241450"/>
    <w:rsid w:val="00241710"/>
    <w:rsid w:val="00242C79"/>
    <w:rsid w:val="00243EF0"/>
    <w:rsid w:val="00244159"/>
    <w:rsid w:val="002444CD"/>
    <w:rsid w:val="002448BF"/>
    <w:rsid w:val="00244A99"/>
    <w:rsid w:val="00245CC4"/>
    <w:rsid w:val="002468FE"/>
    <w:rsid w:val="00246FC3"/>
    <w:rsid w:val="0024716B"/>
    <w:rsid w:val="002474A0"/>
    <w:rsid w:val="00247816"/>
    <w:rsid w:val="0025274B"/>
    <w:rsid w:val="002530B8"/>
    <w:rsid w:val="00254CC0"/>
    <w:rsid w:val="00256958"/>
    <w:rsid w:val="00256F65"/>
    <w:rsid w:val="00260BED"/>
    <w:rsid w:val="00260E5D"/>
    <w:rsid w:val="00261CE8"/>
    <w:rsid w:val="002628E4"/>
    <w:rsid w:val="002643C0"/>
    <w:rsid w:val="00264FCE"/>
    <w:rsid w:val="00265234"/>
    <w:rsid w:val="002656F8"/>
    <w:rsid w:val="00267015"/>
    <w:rsid w:val="00267B3C"/>
    <w:rsid w:val="0027013A"/>
    <w:rsid w:val="002707E4"/>
    <w:rsid w:val="0027321F"/>
    <w:rsid w:val="00274339"/>
    <w:rsid w:val="00275AEA"/>
    <w:rsid w:val="002766B3"/>
    <w:rsid w:val="002772FA"/>
    <w:rsid w:val="002808D3"/>
    <w:rsid w:val="00283551"/>
    <w:rsid w:val="00283951"/>
    <w:rsid w:val="00284801"/>
    <w:rsid w:val="00284F23"/>
    <w:rsid w:val="00286541"/>
    <w:rsid w:val="00286A12"/>
    <w:rsid w:val="002907B3"/>
    <w:rsid w:val="00291052"/>
    <w:rsid w:val="0029129A"/>
    <w:rsid w:val="00291EC5"/>
    <w:rsid w:val="002928E5"/>
    <w:rsid w:val="00294109"/>
    <w:rsid w:val="00294992"/>
    <w:rsid w:val="00294B34"/>
    <w:rsid w:val="00295A35"/>
    <w:rsid w:val="00295F76"/>
    <w:rsid w:val="00295FFF"/>
    <w:rsid w:val="0029722A"/>
    <w:rsid w:val="002A0B3B"/>
    <w:rsid w:val="002A0CF9"/>
    <w:rsid w:val="002A0F2F"/>
    <w:rsid w:val="002A2F25"/>
    <w:rsid w:val="002A385A"/>
    <w:rsid w:val="002A3E4C"/>
    <w:rsid w:val="002A4A28"/>
    <w:rsid w:val="002A5E76"/>
    <w:rsid w:val="002A7803"/>
    <w:rsid w:val="002B0983"/>
    <w:rsid w:val="002B187D"/>
    <w:rsid w:val="002B3462"/>
    <w:rsid w:val="002B4034"/>
    <w:rsid w:val="002B41B1"/>
    <w:rsid w:val="002B4831"/>
    <w:rsid w:val="002B4B89"/>
    <w:rsid w:val="002B4FB4"/>
    <w:rsid w:val="002B5F2C"/>
    <w:rsid w:val="002B6ED8"/>
    <w:rsid w:val="002C120D"/>
    <w:rsid w:val="002C1487"/>
    <w:rsid w:val="002C3788"/>
    <w:rsid w:val="002C3B9C"/>
    <w:rsid w:val="002C3CA1"/>
    <w:rsid w:val="002C561D"/>
    <w:rsid w:val="002C637B"/>
    <w:rsid w:val="002C72AC"/>
    <w:rsid w:val="002C74C2"/>
    <w:rsid w:val="002C7B0A"/>
    <w:rsid w:val="002C7B99"/>
    <w:rsid w:val="002D0BB8"/>
    <w:rsid w:val="002D0E51"/>
    <w:rsid w:val="002D122B"/>
    <w:rsid w:val="002D3A2C"/>
    <w:rsid w:val="002D4F30"/>
    <w:rsid w:val="002D5CC2"/>
    <w:rsid w:val="002D60FC"/>
    <w:rsid w:val="002D6699"/>
    <w:rsid w:val="002D7381"/>
    <w:rsid w:val="002D74A4"/>
    <w:rsid w:val="002D7A03"/>
    <w:rsid w:val="002D7A28"/>
    <w:rsid w:val="002E0540"/>
    <w:rsid w:val="002E0B10"/>
    <w:rsid w:val="002E1429"/>
    <w:rsid w:val="002E224F"/>
    <w:rsid w:val="002E2D0A"/>
    <w:rsid w:val="002E3C07"/>
    <w:rsid w:val="002E49EB"/>
    <w:rsid w:val="002E6B33"/>
    <w:rsid w:val="002E6D4E"/>
    <w:rsid w:val="002E7A0A"/>
    <w:rsid w:val="002F00F6"/>
    <w:rsid w:val="002F0C67"/>
    <w:rsid w:val="002F100C"/>
    <w:rsid w:val="002F1160"/>
    <w:rsid w:val="002F1D57"/>
    <w:rsid w:val="002F1FBC"/>
    <w:rsid w:val="002F2328"/>
    <w:rsid w:val="002F2590"/>
    <w:rsid w:val="002F31B4"/>
    <w:rsid w:val="002F39F0"/>
    <w:rsid w:val="002F4128"/>
    <w:rsid w:val="002F42CF"/>
    <w:rsid w:val="002F436A"/>
    <w:rsid w:val="002F4BC6"/>
    <w:rsid w:val="002F53AE"/>
    <w:rsid w:val="002F5672"/>
    <w:rsid w:val="002F5A4B"/>
    <w:rsid w:val="002F79BB"/>
    <w:rsid w:val="002F7AA4"/>
    <w:rsid w:val="002F7BD6"/>
    <w:rsid w:val="00301BF2"/>
    <w:rsid w:val="00301EBE"/>
    <w:rsid w:val="003037F4"/>
    <w:rsid w:val="00303D0F"/>
    <w:rsid w:val="00304C94"/>
    <w:rsid w:val="00304CBC"/>
    <w:rsid w:val="00304F0C"/>
    <w:rsid w:val="00305825"/>
    <w:rsid w:val="0030738B"/>
    <w:rsid w:val="00310CF7"/>
    <w:rsid w:val="003116CE"/>
    <w:rsid w:val="003125BA"/>
    <w:rsid w:val="00312AAA"/>
    <w:rsid w:val="00312B2A"/>
    <w:rsid w:val="00313A06"/>
    <w:rsid w:val="00313C20"/>
    <w:rsid w:val="00313FAB"/>
    <w:rsid w:val="003157E8"/>
    <w:rsid w:val="00316A26"/>
    <w:rsid w:val="003206C4"/>
    <w:rsid w:val="00320E4A"/>
    <w:rsid w:val="003213B9"/>
    <w:rsid w:val="00321462"/>
    <w:rsid w:val="003219D9"/>
    <w:rsid w:val="00321DAD"/>
    <w:rsid w:val="003221B1"/>
    <w:rsid w:val="00322495"/>
    <w:rsid w:val="0032326D"/>
    <w:rsid w:val="00323591"/>
    <w:rsid w:val="003236C0"/>
    <w:rsid w:val="0032416F"/>
    <w:rsid w:val="003243AC"/>
    <w:rsid w:val="003244C8"/>
    <w:rsid w:val="003257FC"/>
    <w:rsid w:val="00325DA2"/>
    <w:rsid w:val="0032642D"/>
    <w:rsid w:val="00326CC4"/>
    <w:rsid w:val="00326D88"/>
    <w:rsid w:val="00326F18"/>
    <w:rsid w:val="00331692"/>
    <w:rsid w:val="00332D95"/>
    <w:rsid w:val="003334C2"/>
    <w:rsid w:val="0033385F"/>
    <w:rsid w:val="0033388D"/>
    <w:rsid w:val="00334257"/>
    <w:rsid w:val="00334369"/>
    <w:rsid w:val="00335DFB"/>
    <w:rsid w:val="00335E3D"/>
    <w:rsid w:val="003367E7"/>
    <w:rsid w:val="00337526"/>
    <w:rsid w:val="003375BE"/>
    <w:rsid w:val="0034001D"/>
    <w:rsid w:val="00340113"/>
    <w:rsid w:val="003406A1"/>
    <w:rsid w:val="003407A9"/>
    <w:rsid w:val="00340C4D"/>
    <w:rsid w:val="0034208B"/>
    <w:rsid w:val="00342A84"/>
    <w:rsid w:val="00342D1C"/>
    <w:rsid w:val="00343E7D"/>
    <w:rsid w:val="003440E3"/>
    <w:rsid w:val="003448F0"/>
    <w:rsid w:val="00345124"/>
    <w:rsid w:val="003452DC"/>
    <w:rsid w:val="00345FA3"/>
    <w:rsid w:val="0034719A"/>
    <w:rsid w:val="00347319"/>
    <w:rsid w:val="003473F4"/>
    <w:rsid w:val="00347FC5"/>
    <w:rsid w:val="00347FDC"/>
    <w:rsid w:val="003510D2"/>
    <w:rsid w:val="0035125E"/>
    <w:rsid w:val="00352014"/>
    <w:rsid w:val="00353461"/>
    <w:rsid w:val="00353CE4"/>
    <w:rsid w:val="00355ED6"/>
    <w:rsid w:val="00361DFD"/>
    <w:rsid w:val="003638BA"/>
    <w:rsid w:val="003652D4"/>
    <w:rsid w:val="00366941"/>
    <w:rsid w:val="00367312"/>
    <w:rsid w:val="00367C0A"/>
    <w:rsid w:val="00367F90"/>
    <w:rsid w:val="003700BE"/>
    <w:rsid w:val="0037018B"/>
    <w:rsid w:val="00370371"/>
    <w:rsid w:val="003722EA"/>
    <w:rsid w:val="00373389"/>
    <w:rsid w:val="00373838"/>
    <w:rsid w:val="00373CE1"/>
    <w:rsid w:val="00374589"/>
    <w:rsid w:val="003755E0"/>
    <w:rsid w:val="00376BE4"/>
    <w:rsid w:val="00377262"/>
    <w:rsid w:val="00377DA5"/>
    <w:rsid w:val="003804C7"/>
    <w:rsid w:val="003835AE"/>
    <w:rsid w:val="0038368B"/>
    <w:rsid w:val="00385F6E"/>
    <w:rsid w:val="003877F0"/>
    <w:rsid w:val="003878D2"/>
    <w:rsid w:val="00387AC2"/>
    <w:rsid w:val="003922B1"/>
    <w:rsid w:val="00392C5E"/>
    <w:rsid w:val="00392CF3"/>
    <w:rsid w:val="00394AAC"/>
    <w:rsid w:val="00394EAF"/>
    <w:rsid w:val="0039542D"/>
    <w:rsid w:val="00395DE5"/>
    <w:rsid w:val="00396AF6"/>
    <w:rsid w:val="003A21DC"/>
    <w:rsid w:val="003A2C71"/>
    <w:rsid w:val="003A40A2"/>
    <w:rsid w:val="003A4299"/>
    <w:rsid w:val="003A639E"/>
    <w:rsid w:val="003A7655"/>
    <w:rsid w:val="003A797D"/>
    <w:rsid w:val="003A7A48"/>
    <w:rsid w:val="003B0F80"/>
    <w:rsid w:val="003B1521"/>
    <w:rsid w:val="003B3F73"/>
    <w:rsid w:val="003B4B31"/>
    <w:rsid w:val="003B6210"/>
    <w:rsid w:val="003B638C"/>
    <w:rsid w:val="003B6EA3"/>
    <w:rsid w:val="003B6FA6"/>
    <w:rsid w:val="003B7038"/>
    <w:rsid w:val="003B71EA"/>
    <w:rsid w:val="003C20C0"/>
    <w:rsid w:val="003C33B7"/>
    <w:rsid w:val="003C4275"/>
    <w:rsid w:val="003C596C"/>
    <w:rsid w:val="003C5C80"/>
    <w:rsid w:val="003C671C"/>
    <w:rsid w:val="003C6A44"/>
    <w:rsid w:val="003C7575"/>
    <w:rsid w:val="003C774B"/>
    <w:rsid w:val="003D0506"/>
    <w:rsid w:val="003D110F"/>
    <w:rsid w:val="003D1628"/>
    <w:rsid w:val="003D296A"/>
    <w:rsid w:val="003D3203"/>
    <w:rsid w:val="003D4AAD"/>
    <w:rsid w:val="003D5028"/>
    <w:rsid w:val="003D7BD4"/>
    <w:rsid w:val="003E0214"/>
    <w:rsid w:val="003E1070"/>
    <w:rsid w:val="003E1F7D"/>
    <w:rsid w:val="003E2F0D"/>
    <w:rsid w:val="003E32AC"/>
    <w:rsid w:val="003E5431"/>
    <w:rsid w:val="003E59F1"/>
    <w:rsid w:val="003E5AEC"/>
    <w:rsid w:val="003E6806"/>
    <w:rsid w:val="003E68FB"/>
    <w:rsid w:val="003E75EE"/>
    <w:rsid w:val="003E7B1B"/>
    <w:rsid w:val="003E7D94"/>
    <w:rsid w:val="003F0D22"/>
    <w:rsid w:val="003F13D8"/>
    <w:rsid w:val="003F14AA"/>
    <w:rsid w:val="003F195C"/>
    <w:rsid w:val="003F23C4"/>
    <w:rsid w:val="003F2688"/>
    <w:rsid w:val="003F33A1"/>
    <w:rsid w:val="003F3DF0"/>
    <w:rsid w:val="003F45E9"/>
    <w:rsid w:val="003F46F7"/>
    <w:rsid w:val="003F4BA4"/>
    <w:rsid w:val="003F4CC0"/>
    <w:rsid w:val="003F4E1D"/>
    <w:rsid w:val="003F58C3"/>
    <w:rsid w:val="003F5B70"/>
    <w:rsid w:val="003F66BF"/>
    <w:rsid w:val="003F6C0F"/>
    <w:rsid w:val="0040081C"/>
    <w:rsid w:val="004008CE"/>
    <w:rsid w:val="004020AF"/>
    <w:rsid w:val="00403B88"/>
    <w:rsid w:val="00404F18"/>
    <w:rsid w:val="0040567E"/>
    <w:rsid w:val="0040658A"/>
    <w:rsid w:val="0040708D"/>
    <w:rsid w:val="0040762D"/>
    <w:rsid w:val="00407977"/>
    <w:rsid w:val="00407C07"/>
    <w:rsid w:val="00407CAA"/>
    <w:rsid w:val="00407DC3"/>
    <w:rsid w:val="00410363"/>
    <w:rsid w:val="004112F4"/>
    <w:rsid w:val="00411DEF"/>
    <w:rsid w:val="00411F6D"/>
    <w:rsid w:val="00412E7F"/>
    <w:rsid w:val="00412F59"/>
    <w:rsid w:val="0041448E"/>
    <w:rsid w:val="004148C5"/>
    <w:rsid w:val="00414C4A"/>
    <w:rsid w:val="00416AD4"/>
    <w:rsid w:val="00417D42"/>
    <w:rsid w:val="004207F3"/>
    <w:rsid w:val="004209DA"/>
    <w:rsid w:val="00422782"/>
    <w:rsid w:val="00422A10"/>
    <w:rsid w:val="00422C51"/>
    <w:rsid w:val="00425F01"/>
    <w:rsid w:val="00427DA4"/>
    <w:rsid w:val="00430B23"/>
    <w:rsid w:val="0043231F"/>
    <w:rsid w:val="00432AA9"/>
    <w:rsid w:val="00432C37"/>
    <w:rsid w:val="00434BC1"/>
    <w:rsid w:val="00434DCA"/>
    <w:rsid w:val="00435831"/>
    <w:rsid w:val="004363BA"/>
    <w:rsid w:val="004408BB"/>
    <w:rsid w:val="00441BDE"/>
    <w:rsid w:val="00443FCD"/>
    <w:rsid w:val="00444CF2"/>
    <w:rsid w:val="00445BF1"/>
    <w:rsid w:val="00446381"/>
    <w:rsid w:val="004466EF"/>
    <w:rsid w:val="00446F3D"/>
    <w:rsid w:val="0044724B"/>
    <w:rsid w:val="004473B4"/>
    <w:rsid w:val="00447EA2"/>
    <w:rsid w:val="00450814"/>
    <w:rsid w:val="00451A6B"/>
    <w:rsid w:val="0045295E"/>
    <w:rsid w:val="00452F10"/>
    <w:rsid w:val="00453927"/>
    <w:rsid w:val="00454C03"/>
    <w:rsid w:val="0045612C"/>
    <w:rsid w:val="00457B21"/>
    <w:rsid w:val="00460306"/>
    <w:rsid w:val="004609CA"/>
    <w:rsid w:val="00461C7D"/>
    <w:rsid w:val="00461EE1"/>
    <w:rsid w:val="0046268E"/>
    <w:rsid w:val="00462E85"/>
    <w:rsid w:val="00463C43"/>
    <w:rsid w:val="00463F3F"/>
    <w:rsid w:val="0046587F"/>
    <w:rsid w:val="00465963"/>
    <w:rsid w:val="00465D24"/>
    <w:rsid w:val="00466424"/>
    <w:rsid w:val="00466926"/>
    <w:rsid w:val="00466E26"/>
    <w:rsid w:val="0046739C"/>
    <w:rsid w:val="004676D9"/>
    <w:rsid w:val="00467BD6"/>
    <w:rsid w:val="00473790"/>
    <w:rsid w:val="00474499"/>
    <w:rsid w:val="004756E2"/>
    <w:rsid w:val="00476EC3"/>
    <w:rsid w:val="00482066"/>
    <w:rsid w:val="004821EA"/>
    <w:rsid w:val="00482D85"/>
    <w:rsid w:val="004830D4"/>
    <w:rsid w:val="004836CB"/>
    <w:rsid w:val="00483E97"/>
    <w:rsid w:val="0048488E"/>
    <w:rsid w:val="004849E0"/>
    <w:rsid w:val="0048514E"/>
    <w:rsid w:val="0048515A"/>
    <w:rsid w:val="004856D5"/>
    <w:rsid w:val="00485928"/>
    <w:rsid w:val="00485A3D"/>
    <w:rsid w:val="00485B29"/>
    <w:rsid w:val="004873FF"/>
    <w:rsid w:val="0048795A"/>
    <w:rsid w:val="00490FE2"/>
    <w:rsid w:val="004948CE"/>
    <w:rsid w:val="00494FC9"/>
    <w:rsid w:val="00497046"/>
    <w:rsid w:val="00497723"/>
    <w:rsid w:val="0049781F"/>
    <w:rsid w:val="00497B66"/>
    <w:rsid w:val="004A0225"/>
    <w:rsid w:val="004A043F"/>
    <w:rsid w:val="004A0DA3"/>
    <w:rsid w:val="004A2C3B"/>
    <w:rsid w:val="004A32E7"/>
    <w:rsid w:val="004A3D2D"/>
    <w:rsid w:val="004A48B7"/>
    <w:rsid w:val="004A4F01"/>
    <w:rsid w:val="004A4F0E"/>
    <w:rsid w:val="004A61BF"/>
    <w:rsid w:val="004A6ADD"/>
    <w:rsid w:val="004A6E28"/>
    <w:rsid w:val="004A7B5B"/>
    <w:rsid w:val="004A7B63"/>
    <w:rsid w:val="004B1316"/>
    <w:rsid w:val="004B1F46"/>
    <w:rsid w:val="004B28ED"/>
    <w:rsid w:val="004B39F8"/>
    <w:rsid w:val="004B41EC"/>
    <w:rsid w:val="004B4BCA"/>
    <w:rsid w:val="004B6C9A"/>
    <w:rsid w:val="004B6D19"/>
    <w:rsid w:val="004B7309"/>
    <w:rsid w:val="004C0FD4"/>
    <w:rsid w:val="004C16E0"/>
    <w:rsid w:val="004C1CC5"/>
    <w:rsid w:val="004C2637"/>
    <w:rsid w:val="004C2894"/>
    <w:rsid w:val="004C2BB3"/>
    <w:rsid w:val="004C2C20"/>
    <w:rsid w:val="004C39DE"/>
    <w:rsid w:val="004C4480"/>
    <w:rsid w:val="004C484F"/>
    <w:rsid w:val="004C4A8F"/>
    <w:rsid w:val="004C538B"/>
    <w:rsid w:val="004C646E"/>
    <w:rsid w:val="004C733B"/>
    <w:rsid w:val="004D08C9"/>
    <w:rsid w:val="004D0B8B"/>
    <w:rsid w:val="004D18AE"/>
    <w:rsid w:val="004D3174"/>
    <w:rsid w:val="004D32A9"/>
    <w:rsid w:val="004D39DF"/>
    <w:rsid w:val="004D40F0"/>
    <w:rsid w:val="004D57ED"/>
    <w:rsid w:val="004D6F08"/>
    <w:rsid w:val="004D7C12"/>
    <w:rsid w:val="004E01F8"/>
    <w:rsid w:val="004E130D"/>
    <w:rsid w:val="004E173E"/>
    <w:rsid w:val="004E1742"/>
    <w:rsid w:val="004E208E"/>
    <w:rsid w:val="004E2328"/>
    <w:rsid w:val="004E3658"/>
    <w:rsid w:val="004E4CDC"/>
    <w:rsid w:val="004E4DB9"/>
    <w:rsid w:val="004E517F"/>
    <w:rsid w:val="004E5367"/>
    <w:rsid w:val="004E6A91"/>
    <w:rsid w:val="004E72D8"/>
    <w:rsid w:val="004E7EDA"/>
    <w:rsid w:val="004F01A0"/>
    <w:rsid w:val="004F0F4A"/>
    <w:rsid w:val="004F1DB3"/>
    <w:rsid w:val="004F4048"/>
    <w:rsid w:val="004F41C6"/>
    <w:rsid w:val="004F4A79"/>
    <w:rsid w:val="004F4B97"/>
    <w:rsid w:val="004F503F"/>
    <w:rsid w:val="004F514D"/>
    <w:rsid w:val="004F54C4"/>
    <w:rsid w:val="00500077"/>
    <w:rsid w:val="005001E4"/>
    <w:rsid w:val="00500544"/>
    <w:rsid w:val="00500E61"/>
    <w:rsid w:val="00501A7B"/>
    <w:rsid w:val="00501E82"/>
    <w:rsid w:val="00503F16"/>
    <w:rsid w:val="00504D56"/>
    <w:rsid w:val="00505A5A"/>
    <w:rsid w:val="00505CED"/>
    <w:rsid w:val="00507104"/>
    <w:rsid w:val="005071E3"/>
    <w:rsid w:val="0050740D"/>
    <w:rsid w:val="00507C83"/>
    <w:rsid w:val="005117ED"/>
    <w:rsid w:val="00512E3D"/>
    <w:rsid w:val="00513C7F"/>
    <w:rsid w:val="00515279"/>
    <w:rsid w:val="0051563B"/>
    <w:rsid w:val="00515E0A"/>
    <w:rsid w:val="00516246"/>
    <w:rsid w:val="00516B82"/>
    <w:rsid w:val="005179F7"/>
    <w:rsid w:val="00517B83"/>
    <w:rsid w:val="00520939"/>
    <w:rsid w:val="00520D20"/>
    <w:rsid w:val="00521B75"/>
    <w:rsid w:val="0052287F"/>
    <w:rsid w:val="00522EAE"/>
    <w:rsid w:val="005246DF"/>
    <w:rsid w:val="0052484C"/>
    <w:rsid w:val="00524F72"/>
    <w:rsid w:val="005255B6"/>
    <w:rsid w:val="0052624E"/>
    <w:rsid w:val="00530176"/>
    <w:rsid w:val="0053175A"/>
    <w:rsid w:val="00534826"/>
    <w:rsid w:val="00534DA8"/>
    <w:rsid w:val="00535648"/>
    <w:rsid w:val="00535E15"/>
    <w:rsid w:val="00535F3A"/>
    <w:rsid w:val="005366B6"/>
    <w:rsid w:val="00536BE1"/>
    <w:rsid w:val="005374F7"/>
    <w:rsid w:val="00540048"/>
    <w:rsid w:val="00540FBE"/>
    <w:rsid w:val="00541084"/>
    <w:rsid w:val="005410C2"/>
    <w:rsid w:val="00541237"/>
    <w:rsid w:val="00542E91"/>
    <w:rsid w:val="00544A1F"/>
    <w:rsid w:val="00544F04"/>
    <w:rsid w:val="00545B9A"/>
    <w:rsid w:val="00545BC8"/>
    <w:rsid w:val="00545F4E"/>
    <w:rsid w:val="00546FE6"/>
    <w:rsid w:val="00547FBD"/>
    <w:rsid w:val="00550789"/>
    <w:rsid w:val="00550C6D"/>
    <w:rsid w:val="00550E12"/>
    <w:rsid w:val="00550F3B"/>
    <w:rsid w:val="005510B3"/>
    <w:rsid w:val="00551E3B"/>
    <w:rsid w:val="0055264C"/>
    <w:rsid w:val="005541E4"/>
    <w:rsid w:val="0055459E"/>
    <w:rsid w:val="00554611"/>
    <w:rsid w:val="00554A7A"/>
    <w:rsid w:val="0055618B"/>
    <w:rsid w:val="00556CA6"/>
    <w:rsid w:val="00556FE4"/>
    <w:rsid w:val="00561BC8"/>
    <w:rsid w:val="005650E1"/>
    <w:rsid w:val="00565629"/>
    <w:rsid w:val="005675E1"/>
    <w:rsid w:val="00570BE7"/>
    <w:rsid w:val="0057143D"/>
    <w:rsid w:val="00571A02"/>
    <w:rsid w:val="00571E81"/>
    <w:rsid w:val="00572246"/>
    <w:rsid w:val="00572878"/>
    <w:rsid w:val="00572B65"/>
    <w:rsid w:val="00573A1D"/>
    <w:rsid w:val="00573AB6"/>
    <w:rsid w:val="00575427"/>
    <w:rsid w:val="00576933"/>
    <w:rsid w:val="00576E89"/>
    <w:rsid w:val="00577252"/>
    <w:rsid w:val="00580EE5"/>
    <w:rsid w:val="00581536"/>
    <w:rsid w:val="00581BA6"/>
    <w:rsid w:val="00582B75"/>
    <w:rsid w:val="005846C6"/>
    <w:rsid w:val="00584969"/>
    <w:rsid w:val="00584B29"/>
    <w:rsid w:val="00585DD4"/>
    <w:rsid w:val="00586B78"/>
    <w:rsid w:val="00586E7E"/>
    <w:rsid w:val="00587625"/>
    <w:rsid w:val="00587B20"/>
    <w:rsid w:val="00590777"/>
    <w:rsid w:val="00591251"/>
    <w:rsid w:val="00591D6B"/>
    <w:rsid w:val="00592A54"/>
    <w:rsid w:val="00593071"/>
    <w:rsid w:val="00593081"/>
    <w:rsid w:val="0059308F"/>
    <w:rsid w:val="005932AF"/>
    <w:rsid w:val="00593432"/>
    <w:rsid w:val="00594E9F"/>
    <w:rsid w:val="00595105"/>
    <w:rsid w:val="005957D8"/>
    <w:rsid w:val="0059702E"/>
    <w:rsid w:val="00597DAE"/>
    <w:rsid w:val="005A011C"/>
    <w:rsid w:val="005A053B"/>
    <w:rsid w:val="005A1BB1"/>
    <w:rsid w:val="005A1F4B"/>
    <w:rsid w:val="005A20E4"/>
    <w:rsid w:val="005A2AE3"/>
    <w:rsid w:val="005A2D2E"/>
    <w:rsid w:val="005A7145"/>
    <w:rsid w:val="005B1372"/>
    <w:rsid w:val="005B2054"/>
    <w:rsid w:val="005B26E5"/>
    <w:rsid w:val="005B32B7"/>
    <w:rsid w:val="005B47AC"/>
    <w:rsid w:val="005B4D34"/>
    <w:rsid w:val="005B4E9C"/>
    <w:rsid w:val="005B5C28"/>
    <w:rsid w:val="005B68E8"/>
    <w:rsid w:val="005B720F"/>
    <w:rsid w:val="005B7FCA"/>
    <w:rsid w:val="005C2C4E"/>
    <w:rsid w:val="005C2FE6"/>
    <w:rsid w:val="005C33D3"/>
    <w:rsid w:val="005C3FEF"/>
    <w:rsid w:val="005C45C8"/>
    <w:rsid w:val="005C4AB9"/>
    <w:rsid w:val="005C4F54"/>
    <w:rsid w:val="005C51DC"/>
    <w:rsid w:val="005C5947"/>
    <w:rsid w:val="005C59C7"/>
    <w:rsid w:val="005C5AA9"/>
    <w:rsid w:val="005C7E19"/>
    <w:rsid w:val="005C7FCE"/>
    <w:rsid w:val="005D1777"/>
    <w:rsid w:val="005D293A"/>
    <w:rsid w:val="005D2FAA"/>
    <w:rsid w:val="005D325D"/>
    <w:rsid w:val="005D49DA"/>
    <w:rsid w:val="005D54AD"/>
    <w:rsid w:val="005D63CA"/>
    <w:rsid w:val="005D76E9"/>
    <w:rsid w:val="005D7956"/>
    <w:rsid w:val="005E04E6"/>
    <w:rsid w:val="005E0F07"/>
    <w:rsid w:val="005E1609"/>
    <w:rsid w:val="005E17FD"/>
    <w:rsid w:val="005E26E8"/>
    <w:rsid w:val="005E2B0C"/>
    <w:rsid w:val="005E37F7"/>
    <w:rsid w:val="005E4EEC"/>
    <w:rsid w:val="005E519C"/>
    <w:rsid w:val="005E5B68"/>
    <w:rsid w:val="005E7CD9"/>
    <w:rsid w:val="005F010E"/>
    <w:rsid w:val="005F0E1F"/>
    <w:rsid w:val="005F14C3"/>
    <w:rsid w:val="005F17CA"/>
    <w:rsid w:val="005F2DEA"/>
    <w:rsid w:val="005F389D"/>
    <w:rsid w:val="005F43BA"/>
    <w:rsid w:val="005F4721"/>
    <w:rsid w:val="005F61DB"/>
    <w:rsid w:val="005F61F6"/>
    <w:rsid w:val="005F7E3C"/>
    <w:rsid w:val="0060005E"/>
    <w:rsid w:val="00600196"/>
    <w:rsid w:val="0060052E"/>
    <w:rsid w:val="00600B7C"/>
    <w:rsid w:val="00600C28"/>
    <w:rsid w:val="006017EC"/>
    <w:rsid w:val="00601CE9"/>
    <w:rsid w:val="00602566"/>
    <w:rsid w:val="00602CBD"/>
    <w:rsid w:val="0060376B"/>
    <w:rsid w:val="00603C45"/>
    <w:rsid w:val="006043F0"/>
    <w:rsid w:val="00604B1A"/>
    <w:rsid w:val="00606B29"/>
    <w:rsid w:val="00610D0E"/>
    <w:rsid w:val="006158B4"/>
    <w:rsid w:val="006158D5"/>
    <w:rsid w:val="00616538"/>
    <w:rsid w:val="00616A8D"/>
    <w:rsid w:val="00617F4B"/>
    <w:rsid w:val="00620076"/>
    <w:rsid w:val="006201EB"/>
    <w:rsid w:val="00620313"/>
    <w:rsid w:val="006212C5"/>
    <w:rsid w:val="0062135F"/>
    <w:rsid w:val="0062142B"/>
    <w:rsid w:val="00621F6E"/>
    <w:rsid w:val="00622A97"/>
    <w:rsid w:val="006252E2"/>
    <w:rsid w:val="0062643B"/>
    <w:rsid w:val="00626868"/>
    <w:rsid w:val="00626DAB"/>
    <w:rsid w:val="00626E2A"/>
    <w:rsid w:val="0062703B"/>
    <w:rsid w:val="0063346F"/>
    <w:rsid w:val="00635554"/>
    <w:rsid w:val="00635816"/>
    <w:rsid w:val="00637346"/>
    <w:rsid w:val="00640214"/>
    <w:rsid w:val="0064125C"/>
    <w:rsid w:val="00641674"/>
    <w:rsid w:val="006419FD"/>
    <w:rsid w:val="00641AC1"/>
    <w:rsid w:val="00643802"/>
    <w:rsid w:val="0064435B"/>
    <w:rsid w:val="00644B62"/>
    <w:rsid w:val="0064560E"/>
    <w:rsid w:val="00646961"/>
    <w:rsid w:val="00647C03"/>
    <w:rsid w:val="006503F3"/>
    <w:rsid w:val="006510C0"/>
    <w:rsid w:val="00653074"/>
    <w:rsid w:val="00653FE0"/>
    <w:rsid w:val="006541FA"/>
    <w:rsid w:val="0065467D"/>
    <w:rsid w:val="00654877"/>
    <w:rsid w:val="00655130"/>
    <w:rsid w:val="00655744"/>
    <w:rsid w:val="0065584B"/>
    <w:rsid w:val="00655D19"/>
    <w:rsid w:val="00655E58"/>
    <w:rsid w:val="00656399"/>
    <w:rsid w:val="006577C8"/>
    <w:rsid w:val="00660A07"/>
    <w:rsid w:val="00661F74"/>
    <w:rsid w:val="00662124"/>
    <w:rsid w:val="00663C60"/>
    <w:rsid w:val="00663E8C"/>
    <w:rsid w:val="00664BF0"/>
    <w:rsid w:val="00667EEF"/>
    <w:rsid w:val="00671AF4"/>
    <w:rsid w:val="00671C15"/>
    <w:rsid w:val="00673631"/>
    <w:rsid w:val="00673AF8"/>
    <w:rsid w:val="0067585C"/>
    <w:rsid w:val="006767F5"/>
    <w:rsid w:val="00680416"/>
    <w:rsid w:val="006804FC"/>
    <w:rsid w:val="006807ED"/>
    <w:rsid w:val="006832D4"/>
    <w:rsid w:val="00684D92"/>
    <w:rsid w:val="00685E0D"/>
    <w:rsid w:val="006873A1"/>
    <w:rsid w:val="00687A76"/>
    <w:rsid w:val="006901AC"/>
    <w:rsid w:val="006904E8"/>
    <w:rsid w:val="00690AA1"/>
    <w:rsid w:val="00690D0C"/>
    <w:rsid w:val="006910DF"/>
    <w:rsid w:val="00691EDC"/>
    <w:rsid w:val="00692AEA"/>
    <w:rsid w:val="0069350F"/>
    <w:rsid w:val="0069353C"/>
    <w:rsid w:val="006943BE"/>
    <w:rsid w:val="00694EB4"/>
    <w:rsid w:val="00694F2B"/>
    <w:rsid w:val="006957D3"/>
    <w:rsid w:val="00695C8C"/>
    <w:rsid w:val="00696FCA"/>
    <w:rsid w:val="00697702"/>
    <w:rsid w:val="006A02AA"/>
    <w:rsid w:val="006A17CF"/>
    <w:rsid w:val="006A2AB5"/>
    <w:rsid w:val="006A318A"/>
    <w:rsid w:val="006A3335"/>
    <w:rsid w:val="006A355C"/>
    <w:rsid w:val="006A4BE7"/>
    <w:rsid w:val="006A5F10"/>
    <w:rsid w:val="006A66CF"/>
    <w:rsid w:val="006A66D3"/>
    <w:rsid w:val="006A78BC"/>
    <w:rsid w:val="006B14D8"/>
    <w:rsid w:val="006B1D67"/>
    <w:rsid w:val="006B2D60"/>
    <w:rsid w:val="006B362C"/>
    <w:rsid w:val="006B4733"/>
    <w:rsid w:val="006B4B61"/>
    <w:rsid w:val="006B6377"/>
    <w:rsid w:val="006B7AD3"/>
    <w:rsid w:val="006B7BC7"/>
    <w:rsid w:val="006C00C1"/>
    <w:rsid w:val="006C03EB"/>
    <w:rsid w:val="006C1098"/>
    <w:rsid w:val="006C302F"/>
    <w:rsid w:val="006C39E5"/>
    <w:rsid w:val="006C3D0A"/>
    <w:rsid w:val="006C3D42"/>
    <w:rsid w:val="006C4283"/>
    <w:rsid w:val="006C4358"/>
    <w:rsid w:val="006C4FEC"/>
    <w:rsid w:val="006C53E1"/>
    <w:rsid w:val="006C5E00"/>
    <w:rsid w:val="006C67EB"/>
    <w:rsid w:val="006D050E"/>
    <w:rsid w:val="006D0F9A"/>
    <w:rsid w:val="006D223E"/>
    <w:rsid w:val="006D2BA0"/>
    <w:rsid w:val="006D2F2D"/>
    <w:rsid w:val="006D3183"/>
    <w:rsid w:val="006D31E2"/>
    <w:rsid w:val="006D3701"/>
    <w:rsid w:val="006D3E43"/>
    <w:rsid w:val="006D5D2F"/>
    <w:rsid w:val="006D5E46"/>
    <w:rsid w:val="006D5F39"/>
    <w:rsid w:val="006D5FC0"/>
    <w:rsid w:val="006D722F"/>
    <w:rsid w:val="006E0100"/>
    <w:rsid w:val="006E042A"/>
    <w:rsid w:val="006E11D8"/>
    <w:rsid w:val="006E19D9"/>
    <w:rsid w:val="006E2E8B"/>
    <w:rsid w:val="006E2F7E"/>
    <w:rsid w:val="006E3375"/>
    <w:rsid w:val="006E36A4"/>
    <w:rsid w:val="006E62E9"/>
    <w:rsid w:val="006F0A6D"/>
    <w:rsid w:val="006F1D6B"/>
    <w:rsid w:val="006F20C9"/>
    <w:rsid w:val="006F29CB"/>
    <w:rsid w:val="006F382A"/>
    <w:rsid w:val="006F5E3E"/>
    <w:rsid w:val="006F67BB"/>
    <w:rsid w:val="006F6AED"/>
    <w:rsid w:val="006F718F"/>
    <w:rsid w:val="006F7EF7"/>
    <w:rsid w:val="00700AEA"/>
    <w:rsid w:val="007028DB"/>
    <w:rsid w:val="00702E22"/>
    <w:rsid w:val="00703D43"/>
    <w:rsid w:val="00704CB9"/>
    <w:rsid w:val="00705224"/>
    <w:rsid w:val="00705A45"/>
    <w:rsid w:val="00706339"/>
    <w:rsid w:val="00707B2F"/>
    <w:rsid w:val="00710665"/>
    <w:rsid w:val="00710DEC"/>
    <w:rsid w:val="00711664"/>
    <w:rsid w:val="00712F46"/>
    <w:rsid w:val="00715994"/>
    <w:rsid w:val="0071649F"/>
    <w:rsid w:val="00717D8C"/>
    <w:rsid w:val="0072261F"/>
    <w:rsid w:val="00723393"/>
    <w:rsid w:val="0072340F"/>
    <w:rsid w:val="00723D04"/>
    <w:rsid w:val="00724042"/>
    <w:rsid w:val="0072425D"/>
    <w:rsid w:val="007248C3"/>
    <w:rsid w:val="00725810"/>
    <w:rsid w:val="00725AFA"/>
    <w:rsid w:val="00725FB6"/>
    <w:rsid w:val="00726028"/>
    <w:rsid w:val="007266DB"/>
    <w:rsid w:val="00726766"/>
    <w:rsid w:val="00726F5E"/>
    <w:rsid w:val="007311A9"/>
    <w:rsid w:val="0073143D"/>
    <w:rsid w:val="00733382"/>
    <w:rsid w:val="007334B4"/>
    <w:rsid w:val="007346E7"/>
    <w:rsid w:val="00734943"/>
    <w:rsid w:val="00734E46"/>
    <w:rsid w:val="0073512F"/>
    <w:rsid w:val="007351F4"/>
    <w:rsid w:val="0073603F"/>
    <w:rsid w:val="00736087"/>
    <w:rsid w:val="00736271"/>
    <w:rsid w:val="00736576"/>
    <w:rsid w:val="00737862"/>
    <w:rsid w:val="00737DC3"/>
    <w:rsid w:val="00740163"/>
    <w:rsid w:val="007403BD"/>
    <w:rsid w:val="00740F5A"/>
    <w:rsid w:val="0074106C"/>
    <w:rsid w:val="00741A32"/>
    <w:rsid w:val="00743916"/>
    <w:rsid w:val="00744011"/>
    <w:rsid w:val="00744294"/>
    <w:rsid w:val="00744477"/>
    <w:rsid w:val="00744CF0"/>
    <w:rsid w:val="00745115"/>
    <w:rsid w:val="0074541D"/>
    <w:rsid w:val="00745453"/>
    <w:rsid w:val="007465A2"/>
    <w:rsid w:val="007506CD"/>
    <w:rsid w:val="00751A08"/>
    <w:rsid w:val="0075255A"/>
    <w:rsid w:val="00753373"/>
    <w:rsid w:val="007552E8"/>
    <w:rsid w:val="007559F9"/>
    <w:rsid w:val="00760403"/>
    <w:rsid w:val="00761278"/>
    <w:rsid w:val="007620E0"/>
    <w:rsid w:val="007623D9"/>
    <w:rsid w:val="00763829"/>
    <w:rsid w:val="00763856"/>
    <w:rsid w:val="00763D30"/>
    <w:rsid w:val="0076540C"/>
    <w:rsid w:val="007674F2"/>
    <w:rsid w:val="00767E25"/>
    <w:rsid w:val="00770698"/>
    <w:rsid w:val="00770AFB"/>
    <w:rsid w:val="007713B4"/>
    <w:rsid w:val="00771BB8"/>
    <w:rsid w:val="00771C09"/>
    <w:rsid w:val="007736C4"/>
    <w:rsid w:val="00773D01"/>
    <w:rsid w:val="007748D0"/>
    <w:rsid w:val="007777BE"/>
    <w:rsid w:val="0078000D"/>
    <w:rsid w:val="00780095"/>
    <w:rsid w:val="00781C94"/>
    <w:rsid w:val="00782E5E"/>
    <w:rsid w:val="00782FDF"/>
    <w:rsid w:val="007834FC"/>
    <w:rsid w:val="00783973"/>
    <w:rsid w:val="00784520"/>
    <w:rsid w:val="00784A09"/>
    <w:rsid w:val="00784C48"/>
    <w:rsid w:val="00785FA1"/>
    <w:rsid w:val="00785FEA"/>
    <w:rsid w:val="0078600F"/>
    <w:rsid w:val="00790742"/>
    <w:rsid w:val="0079126A"/>
    <w:rsid w:val="007916AE"/>
    <w:rsid w:val="00792189"/>
    <w:rsid w:val="00792387"/>
    <w:rsid w:val="00792822"/>
    <w:rsid w:val="00792CB3"/>
    <w:rsid w:val="00794F19"/>
    <w:rsid w:val="007951B0"/>
    <w:rsid w:val="0079570A"/>
    <w:rsid w:val="00796963"/>
    <w:rsid w:val="00797CAC"/>
    <w:rsid w:val="007A1F28"/>
    <w:rsid w:val="007A2D79"/>
    <w:rsid w:val="007A2EF4"/>
    <w:rsid w:val="007A3078"/>
    <w:rsid w:val="007A3443"/>
    <w:rsid w:val="007A3593"/>
    <w:rsid w:val="007A3E86"/>
    <w:rsid w:val="007A59AE"/>
    <w:rsid w:val="007A5AF5"/>
    <w:rsid w:val="007A71BF"/>
    <w:rsid w:val="007B2354"/>
    <w:rsid w:val="007B62CA"/>
    <w:rsid w:val="007B65B2"/>
    <w:rsid w:val="007B6781"/>
    <w:rsid w:val="007B6BA8"/>
    <w:rsid w:val="007B70AC"/>
    <w:rsid w:val="007B774E"/>
    <w:rsid w:val="007C0357"/>
    <w:rsid w:val="007C093C"/>
    <w:rsid w:val="007C09F5"/>
    <w:rsid w:val="007C1552"/>
    <w:rsid w:val="007C1CB6"/>
    <w:rsid w:val="007C1EC7"/>
    <w:rsid w:val="007C2D13"/>
    <w:rsid w:val="007C3005"/>
    <w:rsid w:val="007C31DD"/>
    <w:rsid w:val="007C3280"/>
    <w:rsid w:val="007C338F"/>
    <w:rsid w:val="007C5228"/>
    <w:rsid w:val="007C5964"/>
    <w:rsid w:val="007C6866"/>
    <w:rsid w:val="007C79EE"/>
    <w:rsid w:val="007D035E"/>
    <w:rsid w:val="007D0B7D"/>
    <w:rsid w:val="007D26E9"/>
    <w:rsid w:val="007D298D"/>
    <w:rsid w:val="007D2E20"/>
    <w:rsid w:val="007D3446"/>
    <w:rsid w:val="007D47D5"/>
    <w:rsid w:val="007D5595"/>
    <w:rsid w:val="007D59D8"/>
    <w:rsid w:val="007E126D"/>
    <w:rsid w:val="007E2577"/>
    <w:rsid w:val="007E351F"/>
    <w:rsid w:val="007E7495"/>
    <w:rsid w:val="007E7613"/>
    <w:rsid w:val="007F0365"/>
    <w:rsid w:val="007F15AB"/>
    <w:rsid w:val="007F1935"/>
    <w:rsid w:val="007F19B9"/>
    <w:rsid w:val="007F1E93"/>
    <w:rsid w:val="007F2882"/>
    <w:rsid w:val="007F5790"/>
    <w:rsid w:val="007F5EB5"/>
    <w:rsid w:val="007F63A4"/>
    <w:rsid w:val="007F6D34"/>
    <w:rsid w:val="007F7609"/>
    <w:rsid w:val="007F76F9"/>
    <w:rsid w:val="00800F50"/>
    <w:rsid w:val="0080290F"/>
    <w:rsid w:val="008034E2"/>
    <w:rsid w:val="00803DA7"/>
    <w:rsid w:val="00804793"/>
    <w:rsid w:val="00804DBE"/>
    <w:rsid w:val="00804F13"/>
    <w:rsid w:val="00806EDE"/>
    <w:rsid w:val="008070C3"/>
    <w:rsid w:val="00810000"/>
    <w:rsid w:val="00813040"/>
    <w:rsid w:val="00814673"/>
    <w:rsid w:val="00814754"/>
    <w:rsid w:val="00815140"/>
    <w:rsid w:val="00815D4A"/>
    <w:rsid w:val="00816056"/>
    <w:rsid w:val="0081627B"/>
    <w:rsid w:val="008168F4"/>
    <w:rsid w:val="00816D28"/>
    <w:rsid w:val="00817894"/>
    <w:rsid w:val="00817EE2"/>
    <w:rsid w:val="00820FD0"/>
    <w:rsid w:val="00823651"/>
    <w:rsid w:val="008256CE"/>
    <w:rsid w:val="00826125"/>
    <w:rsid w:val="00826762"/>
    <w:rsid w:val="00826CF4"/>
    <w:rsid w:val="00831B94"/>
    <w:rsid w:val="00834F50"/>
    <w:rsid w:val="00835388"/>
    <w:rsid w:val="00835646"/>
    <w:rsid w:val="008358B4"/>
    <w:rsid w:val="00835D17"/>
    <w:rsid w:val="0084089A"/>
    <w:rsid w:val="00840BBE"/>
    <w:rsid w:val="008416A0"/>
    <w:rsid w:val="008427BE"/>
    <w:rsid w:val="008428C9"/>
    <w:rsid w:val="008439D8"/>
    <w:rsid w:val="00844033"/>
    <w:rsid w:val="00845312"/>
    <w:rsid w:val="008453F7"/>
    <w:rsid w:val="00845A1F"/>
    <w:rsid w:val="00845F6C"/>
    <w:rsid w:val="00846C40"/>
    <w:rsid w:val="00846C89"/>
    <w:rsid w:val="00847A76"/>
    <w:rsid w:val="008514AD"/>
    <w:rsid w:val="008514F2"/>
    <w:rsid w:val="00851BC4"/>
    <w:rsid w:val="008537CB"/>
    <w:rsid w:val="00853CBE"/>
    <w:rsid w:val="00854326"/>
    <w:rsid w:val="0085538B"/>
    <w:rsid w:val="00857710"/>
    <w:rsid w:val="00857D09"/>
    <w:rsid w:val="008600D5"/>
    <w:rsid w:val="008604E7"/>
    <w:rsid w:val="008606F6"/>
    <w:rsid w:val="00860858"/>
    <w:rsid w:val="008615B6"/>
    <w:rsid w:val="008618EF"/>
    <w:rsid w:val="00863238"/>
    <w:rsid w:val="00863807"/>
    <w:rsid w:val="00863B83"/>
    <w:rsid w:val="00864CAE"/>
    <w:rsid w:val="0086590A"/>
    <w:rsid w:val="008661E6"/>
    <w:rsid w:val="008667D6"/>
    <w:rsid w:val="00867038"/>
    <w:rsid w:val="0086728D"/>
    <w:rsid w:val="00867836"/>
    <w:rsid w:val="0086794A"/>
    <w:rsid w:val="00867BD3"/>
    <w:rsid w:val="00872783"/>
    <w:rsid w:val="00872EE1"/>
    <w:rsid w:val="00873467"/>
    <w:rsid w:val="00873715"/>
    <w:rsid w:val="00873774"/>
    <w:rsid w:val="008764C5"/>
    <w:rsid w:val="00881F3E"/>
    <w:rsid w:val="008825A3"/>
    <w:rsid w:val="0088270F"/>
    <w:rsid w:val="00883C9E"/>
    <w:rsid w:val="00883CC4"/>
    <w:rsid w:val="008840EC"/>
    <w:rsid w:val="008850C1"/>
    <w:rsid w:val="0088613E"/>
    <w:rsid w:val="008866D6"/>
    <w:rsid w:val="008869C9"/>
    <w:rsid w:val="00886A98"/>
    <w:rsid w:val="0088710C"/>
    <w:rsid w:val="00887CF3"/>
    <w:rsid w:val="00890426"/>
    <w:rsid w:val="008917BB"/>
    <w:rsid w:val="00891F42"/>
    <w:rsid w:val="008925E5"/>
    <w:rsid w:val="00894697"/>
    <w:rsid w:val="00895A39"/>
    <w:rsid w:val="00895EF8"/>
    <w:rsid w:val="00896099"/>
    <w:rsid w:val="008961CF"/>
    <w:rsid w:val="00896616"/>
    <w:rsid w:val="00896C3A"/>
    <w:rsid w:val="00897D42"/>
    <w:rsid w:val="008A0636"/>
    <w:rsid w:val="008A06F1"/>
    <w:rsid w:val="008A07AE"/>
    <w:rsid w:val="008A0A00"/>
    <w:rsid w:val="008A23D0"/>
    <w:rsid w:val="008A4456"/>
    <w:rsid w:val="008A4A4E"/>
    <w:rsid w:val="008A4EF8"/>
    <w:rsid w:val="008A6268"/>
    <w:rsid w:val="008A71FF"/>
    <w:rsid w:val="008B0995"/>
    <w:rsid w:val="008B1B2F"/>
    <w:rsid w:val="008B1C45"/>
    <w:rsid w:val="008B22DB"/>
    <w:rsid w:val="008B7917"/>
    <w:rsid w:val="008B7B14"/>
    <w:rsid w:val="008C133B"/>
    <w:rsid w:val="008C1A20"/>
    <w:rsid w:val="008C26C1"/>
    <w:rsid w:val="008C2942"/>
    <w:rsid w:val="008C2E72"/>
    <w:rsid w:val="008C33D4"/>
    <w:rsid w:val="008C378D"/>
    <w:rsid w:val="008C49E0"/>
    <w:rsid w:val="008C525F"/>
    <w:rsid w:val="008C6103"/>
    <w:rsid w:val="008C64B3"/>
    <w:rsid w:val="008C7346"/>
    <w:rsid w:val="008C7D96"/>
    <w:rsid w:val="008D0AA4"/>
    <w:rsid w:val="008D15CD"/>
    <w:rsid w:val="008D2124"/>
    <w:rsid w:val="008D35F4"/>
    <w:rsid w:val="008D4005"/>
    <w:rsid w:val="008D4344"/>
    <w:rsid w:val="008D4FDA"/>
    <w:rsid w:val="008D5033"/>
    <w:rsid w:val="008D5D1A"/>
    <w:rsid w:val="008D65E9"/>
    <w:rsid w:val="008D783D"/>
    <w:rsid w:val="008D796B"/>
    <w:rsid w:val="008E072F"/>
    <w:rsid w:val="008E0C4D"/>
    <w:rsid w:val="008E1123"/>
    <w:rsid w:val="008E14A0"/>
    <w:rsid w:val="008E2736"/>
    <w:rsid w:val="008E2AD6"/>
    <w:rsid w:val="008E30A8"/>
    <w:rsid w:val="008E4A0E"/>
    <w:rsid w:val="008E5C90"/>
    <w:rsid w:val="008E66E9"/>
    <w:rsid w:val="008E73D4"/>
    <w:rsid w:val="008E7411"/>
    <w:rsid w:val="008E7863"/>
    <w:rsid w:val="008F0587"/>
    <w:rsid w:val="008F0BCF"/>
    <w:rsid w:val="008F137C"/>
    <w:rsid w:val="008F17B8"/>
    <w:rsid w:val="008F2B33"/>
    <w:rsid w:val="008F389F"/>
    <w:rsid w:val="008F455A"/>
    <w:rsid w:val="008F48C4"/>
    <w:rsid w:val="008F620F"/>
    <w:rsid w:val="009014FF"/>
    <w:rsid w:val="00901502"/>
    <w:rsid w:val="00901E12"/>
    <w:rsid w:val="00901E61"/>
    <w:rsid w:val="009020A4"/>
    <w:rsid w:val="00902A00"/>
    <w:rsid w:val="00903626"/>
    <w:rsid w:val="009064C4"/>
    <w:rsid w:val="009077B0"/>
    <w:rsid w:val="0091096A"/>
    <w:rsid w:val="00910A52"/>
    <w:rsid w:val="00910FB6"/>
    <w:rsid w:val="00911C76"/>
    <w:rsid w:val="009132B0"/>
    <w:rsid w:val="00913339"/>
    <w:rsid w:val="0091342B"/>
    <w:rsid w:val="009168B1"/>
    <w:rsid w:val="009174C8"/>
    <w:rsid w:val="00917E0D"/>
    <w:rsid w:val="0092083C"/>
    <w:rsid w:val="00921101"/>
    <w:rsid w:val="00921F58"/>
    <w:rsid w:val="00922565"/>
    <w:rsid w:val="0092262D"/>
    <w:rsid w:val="00923A90"/>
    <w:rsid w:val="009244EA"/>
    <w:rsid w:val="00924FCB"/>
    <w:rsid w:val="00925169"/>
    <w:rsid w:val="00925FA9"/>
    <w:rsid w:val="00927215"/>
    <w:rsid w:val="00927905"/>
    <w:rsid w:val="00930164"/>
    <w:rsid w:val="00930DE8"/>
    <w:rsid w:val="00931121"/>
    <w:rsid w:val="00931A5B"/>
    <w:rsid w:val="00931AE4"/>
    <w:rsid w:val="00932A88"/>
    <w:rsid w:val="0093383A"/>
    <w:rsid w:val="00935FF8"/>
    <w:rsid w:val="009368C5"/>
    <w:rsid w:val="00937858"/>
    <w:rsid w:val="0094331B"/>
    <w:rsid w:val="00944390"/>
    <w:rsid w:val="00944515"/>
    <w:rsid w:val="00944A64"/>
    <w:rsid w:val="0094670B"/>
    <w:rsid w:val="00946C48"/>
    <w:rsid w:val="00946C99"/>
    <w:rsid w:val="009473E1"/>
    <w:rsid w:val="00947B7C"/>
    <w:rsid w:val="00947DAD"/>
    <w:rsid w:val="00951C58"/>
    <w:rsid w:val="0095293E"/>
    <w:rsid w:val="00952B2B"/>
    <w:rsid w:val="00954062"/>
    <w:rsid w:val="00954600"/>
    <w:rsid w:val="00955464"/>
    <w:rsid w:val="00960408"/>
    <w:rsid w:val="00960D0E"/>
    <w:rsid w:val="00962CF2"/>
    <w:rsid w:val="00963B20"/>
    <w:rsid w:val="0096450B"/>
    <w:rsid w:val="009646E9"/>
    <w:rsid w:val="009654C9"/>
    <w:rsid w:val="009657E2"/>
    <w:rsid w:val="009659B9"/>
    <w:rsid w:val="00965CC6"/>
    <w:rsid w:val="00965D1B"/>
    <w:rsid w:val="00966065"/>
    <w:rsid w:val="00970239"/>
    <w:rsid w:val="009717A3"/>
    <w:rsid w:val="00971DAA"/>
    <w:rsid w:val="00972D51"/>
    <w:rsid w:val="00973627"/>
    <w:rsid w:val="0097571F"/>
    <w:rsid w:val="009767B7"/>
    <w:rsid w:val="00976D58"/>
    <w:rsid w:val="00977BAE"/>
    <w:rsid w:val="00977C8C"/>
    <w:rsid w:val="00980583"/>
    <w:rsid w:val="00982167"/>
    <w:rsid w:val="00982DCD"/>
    <w:rsid w:val="009830FD"/>
    <w:rsid w:val="0098382B"/>
    <w:rsid w:val="00983B3C"/>
    <w:rsid w:val="00984BDF"/>
    <w:rsid w:val="00985902"/>
    <w:rsid w:val="009859EE"/>
    <w:rsid w:val="009908CA"/>
    <w:rsid w:val="0099096D"/>
    <w:rsid w:val="00991D7D"/>
    <w:rsid w:val="00992448"/>
    <w:rsid w:val="00992583"/>
    <w:rsid w:val="00992705"/>
    <w:rsid w:val="0099355F"/>
    <w:rsid w:val="009968EE"/>
    <w:rsid w:val="009971DA"/>
    <w:rsid w:val="009A1780"/>
    <w:rsid w:val="009A1FB6"/>
    <w:rsid w:val="009A222C"/>
    <w:rsid w:val="009A30C2"/>
    <w:rsid w:val="009A364B"/>
    <w:rsid w:val="009A41C1"/>
    <w:rsid w:val="009A4B0F"/>
    <w:rsid w:val="009A4CD8"/>
    <w:rsid w:val="009A4D7D"/>
    <w:rsid w:val="009A5536"/>
    <w:rsid w:val="009A5A1C"/>
    <w:rsid w:val="009A5E9B"/>
    <w:rsid w:val="009A7C20"/>
    <w:rsid w:val="009A7CBF"/>
    <w:rsid w:val="009A7F31"/>
    <w:rsid w:val="009A7F6A"/>
    <w:rsid w:val="009B19C5"/>
    <w:rsid w:val="009B1B7C"/>
    <w:rsid w:val="009B1C79"/>
    <w:rsid w:val="009B1E1C"/>
    <w:rsid w:val="009B20E1"/>
    <w:rsid w:val="009B2611"/>
    <w:rsid w:val="009B28A8"/>
    <w:rsid w:val="009B4A0A"/>
    <w:rsid w:val="009B53D0"/>
    <w:rsid w:val="009B5748"/>
    <w:rsid w:val="009B5B0C"/>
    <w:rsid w:val="009B7BE0"/>
    <w:rsid w:val="009C02B4"/>
    <w:rsid w:val="009C06C6"/>
    <w:rsid w:val="009C3779"/>
    <w:rsid w:val="009C3A86"/>
    <w:rsid w:val="009C42A6"/>
    <w:rsid w:val="009C55AE"/>
    <w:rsid w:val="009C585C"/>
    <w:rsid w:val="009C5BF8"/>
    <w:rsid w:val="009C7324"/>
    <w:rsid w:val="009C743D"/>
    <w:rsid w:val="009D0AA1"/>
    <w:rsid w:val="009D1B50"/>
    <w:rsid w:val="009D5FBC"/>
    <w:rsid w:val="009D641A"/>
    <w:rsid w:val="009D7F21"/>
    <w:rsid w:val="009E10D6"/>
    <w:rsid w:val="009E1DDB"/>
    <w:rsid w:val="009E2DE5"/>
    <w:rsid w:val="009E2F3A"/>
    <w:rsid w:val="009E46FB"/>
    <w:rsid w:val="009E4A6D"/>
    <w:rsid w:val="009E5592"/>
    <w:rsid w:val="009E55BE"/>
    <w:rsid w:val="009E5883"/>
    <w:rsid w:val="009E5CA9"/>
    <w:rsid w:val="009E60C9"/>
    <w:rsid w:val="009E67FA"/>
    <w:rsid w:val="009E6991"/>
    <w:rsid w:val="009E71DB"/>
    <w:rsid w:val="009F0427"/>
    <w:rsid w:val="009F06D5"/>
    <w:rsid w:val="009F14D3"/>
    <w:rsid w:val="009F308A"/>
    <w:rsid w:val="009F37A1"/>
    <w:rsid w:val="009F4657"/>
    <w:rsid w:val="009F4C17"/>
    <w:rsid w:val="009F4D3F"/>
    <w:rsid w:val="009F5D56"/>
    <w:rsid w:val="009F5ECB"/>
    <w:rsid w:val="009F6131"/>
    <w:rsid w:val="009F66B0"/>
    <w:rsid w:val="009F6F6F"/>
    <w:rsid w:val="009F7744"/>
    <w:rsid w:val="00A0215D"/>
    <w:rsid w:val="00A026E3"/>
    <w:rsid w:val="00A03DC6"/>
    <w:rsid w:val="00A03F4C"/>
    <w:rsid w:val="00A049F7"/>
    <w:rsid w:val="00A0572E"/>
    <w:rsid w:val="00A05E52"/>
    <w:rsid w:val="00A05E96"/>
    <w:rsid w:val="00A060F3"/>
    <w:rsid w:val="00A06EB7"/>
    <w:rsid w:val="00A07282"/>
    <w:rsid w:val="00A07586"/>
    <w:rsid w:val="00A10BAF"/>
    <w:rsid w:val="00A12305"/>
    <w:rsid w:val="00A12439"/>
    <w:rsid w:val="00A124F8"/>
    <w:rsid w:val="00A12A18"/>
    <w:rsid w:val="00A137DA"/>
    <w:rsid w:val="00A13F59"/>
    <w:rsid w:val="00A146F4"/>
    <w:rsid w:val="00A14E1F"/>
    <w:rsid w:val="00A14E70"/>
    <w:rsid w:val="00A158D0"/>
    <w:rsid w:val="00A15930"/>
    <w:rsid w:val="00A1743A"/>
    <w:rsid w:val="00A2040F"/>
    <w:rsid w:val="00A23DDD"/>
    <w:rsid w:val="00A23F0C"/>
    <w:rsid w:val="00A2496C"/>
    <w:rsid w:val="00A25020"/>
    <w:rsid w:val="00A2697A"/>
    <w:rsid w:val="00A27565"/>
    <w:rsid w:val="00A278BC"/>
    <w:rsid w:val="00A30561"/>
    <w:rsid w:val="00A319DE"/>
    <w:rsid w:val="00A33399"/>
    <w:rsid w:val="00A34FF6"/>
    <w:rsid w:val="00A36D3B"/>
    <w:rsid w:val="00A37DDC"/>
    <w:rsid w:val="00A40872"/>
    <w:rsid w:val="00A40D00"/>
    <w:rsid w:val="00A4107D"/>
    <w:rsid w:val="00A414DA"/>
    <w:rsid w:val="00A415D5"/>
    <w:rsid w:val="00A41EFB"/>
    <w:rsid w:val="00A42154"/>
    <w:rsid w:val="00A42750"/>
    <w:rsid w:val="00A43452"/>
    <w:rsid w:val="00A435C6"/>
    <w:rsid w:val="00A43FE5"/>
    <w:rsid w:val="00A4430E"/>
    <w:rsid w:val="00A4667D"/>
    <w:rsid w:val="00A46BEB"/>
    <w:rsid w:val="00A50BF7"/>
    <w:rsid w:val="00A5144D"/>
    <w:rsid w:val="00A53D22"/>
    <w:rsid w:val="00A554E2"/>
    <w:rsid w:val="00A5682A"/>
    <w:rsid w:val="00A56965"/>
    <w:rsid w:val="00A56FEF"/>
    <w:rsid w:val="00A57B40"/>
    <w:rsid w:val="00A57FF9"/>
    <w:rsid w:val="00A60D0B"/>
    <w:rsid w:val="00A61534"/>
    <w:rsid w:val="00A61615"/>
    <w:rsid w:val="00A62B8E"/>
    <w:rsid w:val="00A638BC"/>
    <w:rsid w:val="00A64077"/>
    <w:rsid w:val="00A6529C"/>
    <w:rsid w:val="00A660AD"/>
    <w:rsid w:val="00A66168"/>
    <w:rsid w:val="00A66D2F"/>
    <w:rsid w:val="00A67272"/>
    <w:rsid w:val="00A703CB"/>
    <w:rsid w:val="00A70563"/>
    <w:rsid w:val="00A7153A"/>
    <w:rsid w:val="00A72345"/>
    <w:rsid w:val="00A72C77"/>
    <w:rsid w:val="00A731C3"/>
    <w:rsid w:val="00A73B93"/>
    <w:rsid w:val="00A75E19"/>
    <w:rsid w:val="00A75FE8"/>
    <w:rsid w:val="00A772D0"/>
    <w:rsid w:val="00A773DA"/>
    <w:rsid w:val="00A8032D"/>
    <w:rsid w:val="00A8168D"/>
    <w:rsid w:val="00A82BD8"/>
    <w:rsid w:val="00A82D17"/>
    <w:rsid w:val="00A840E6"/>
    <w:rsid w:val="00A84AA9"/>
    <w:rsid w:val="00A857E4"/>
    <w:rsid w:val="00A868D7"/>
    <w:rsid w:val="00A871CB"/>
    <w:rsid w:val="00A8785E"/>
    <w:rsid w:val="00A87FC5"/>
    <w:rsid w:val="00A90710"/>
    <w:rsid w:val="00A90AC6"/>
    <w:rsid w:val="00A91213"/>
    <w:rsid w:val="00A9144A"/>
    <w:rsid w:val="00A91823"/>
    <w:rsid w:val="00A946A1"/>
    <w:rsid w:val="00A95B16"/>
    <w:rsid w:val="00A96002"/>
    <w:rsid w:val="00A96543"/>
    <w:rsid w:val="00A9674D"/>
    <w:rsid w:val="00A96965"/>
    <w:rsid w:val="00A96B6D"/>
    <w:rsid w:val="00A96BA8"/>
    <w:rsid w:val="00A96CB9"/>
    <w:rsid w:val="00A96E7E"/>
    <w:rsid w:val="00A971AE"/>
    <w:rsid w:val="00AA037F"/>
    <w:rsid w:val="00AA04AB"/>
    <w:rsid w:val="00AA16A1"/>
    <w:rsid w:val="00AA16CF"/>
    <w:rsid w:val="00AA27BC"/>
    <w:rsid w:val="00AA411D"/>
    <w:rsid w:val="00AA4234"/>
    <w:rsid w:val="00AA4EE5"/>
    <w:rsid w:val="00AA5B76"/>
    <w:rsid w:val="00AA6BF4"/>
    <w:rsid w:val="00AA6E4A"/>
    <w:rsid w:val="00AA7117"/>
    <w:rsid w:val="00AA7CC1"/>
    <w:rsid w:val="00AB0353"/>
    <w:rsid w:val="00AB0821"/>
    <w:rsid w:val="00AB099F"/>
    <w:rsid w:val="00AB1BB8"/>
    <w:rsid w:val="00AB30D6"/>
    <w:rsid w:val="00AB32E0"/>
    <w:rsid w:val="00AB39EC"/>
    <w:rsid w:val="00AB5C17"/>
    <w:rsid w:val="00AB62B9"/>
    <w:rsid w:val="00AB6432"/>
    <w:rsid w:val="00AB64D0"/>
    <w:rsid w:val="00AB65BC"/>
    <w:rsid w:val="00AB67C6"/>
    <w:rsid w:val="00AB6D43"/>
    <w:rsid w:val="00AB6EE1"/>
    <w:rsid w:val="00AB7976"/>
    <w:rsid w:val="00AC06DD"/>
    <w:rsid w:val="00AC0CF9"/>
    <w:rsid w:val="00AC1908"/>
    <w:rsid w:val="00AC2303"/>
    <w:rsid w:val="00AC2714"/>
    <w:rsid w:val="00AC3933"/>
    <w:rsid w:val="00AC5208"/>
    <w:rsid w:val="00AC5625"/>
    <w:rsid w:val="00AC57BE"/>
    <w:rsid w:val="00AC7521"/>
    <w:rsid w:val="00AC7DFF"/>
    <w:rsid w:val="00AD0537"/>
    <w:rsid w:val="00AD1C45"/>
    <w:rsid w:val="00AD2E2B"/>
    <w:rsid w:val="00AD379D"/>
    <w:rsid w:val="00AD3F7C"/>
    <w:rsid w:val="00AD5391"/>
    <w:rsid w:val="00AD5F38"/>
    <w:rsid w:val="00AD6E14"/>
    <w:rsid w:val="00AD70C9"/>
    <w:rsid w:val="00AD7742"/>
    <w:rsid w:val="00AE06B8"/>
    <w:rsid w:val="00AE08A6"/>
    <w:rsid w:val="00AE2B98"/>
    <w:rsid w:val="00AE5A67"/>
    <w:rsid w:val="00AE7E0E"/>
    <w:rsid w:val="00AF013C"/>
    <w:rsid w:val="00AF0884"/>
    <w:rsid w:val="00AF15FA"/>
    <w:rsid w:val="00AF1672"/>
    <w:rsid w:val="00AF183C"/>
    <w:rsid w:val="00AF2877"/>
    <w:rsid w:val="00AF2915"/>
    <w:rsid w:val="00AF437C"/>
    <w:rsid w:val="00AF669A"/>
    <w:rsid w:val="00AF792F"/>
    <w:rsid w:val="00AF7F74"/>
    <w:rsid w:val="00AF7FFD"/>
    <w:rsid w:val="00B00567"/>
    <w:rsid w:val="00B015E8"/>
    <w:rsid w:val="00B01A12"/>
    <w:rsid w:val="00B0273A"/>
    <w:rsid w:val="00B03668"/>
    <w:rsid w:val="00B03778"/>
    <w:rsid w:val="00B04AED"/>
    <w:rsid w:val="00B04E87"/>
    <w:rsid w:val="00B059A8"/>
    <w:rsid w:val="00B05A65"/>
    <w:rsid w:val="00B06F79"/>
    <w:rsid w:val="00B07A36"/>
    <w:rsid w:val="00B07FD8"/>
    <w:rsid w:val="00B1104E"/>
    <w:rsid w:val="00B1343B"/>
    <w:rsid w:val="00B13C00"/>
    <w:rsid w:val="00B13CF5"/>
    <w:rsid w:val="00B14818"/>
    <w:rsid w:val="00B152D9"/>
    <w:rsid w:val="00B15637"/>
    <w:rsid w:val="00B162E4"/>
    <w:rsid w:val="00B1675F"/>
    <w:rsid w:val="00B16EFF"/>
    <w:rsid w:val="00B17B8F"/>
    <w:rsid w:val="00B23895"/>
    <w:rsid w:val="00B2469D"/>
    <w:rsid w:val="00B25CBC"/>
    <w:rsid w:val="00B2685A"/>
    <w:rsid w:val="00B27944"/>
    <w:rsid w:val="00B2798F"/>
    <w:rsid w:val="00B27D39"/>
    <w:rsid w:val="00B30A9C"/>
    <w:rsid w:val="00B313E9"/>
    <w:rsid w:val="00B31C78"/>
    <w:rsid w:val="00B32A2D"/>
    <w:rsid w:val="00B32B62"/>
    <w:rsid w:val="00B34420"/>
    <w:rsid w:val="00B369C5"/>
    <w:rsid w:val="00B36C94"/>
    <w:rsid w:val="00B405F3"/>
    <w:rsid w:val="00B419AC"/>
    <w:rsid w:val="00B42EAB"/>
    <w:rsid w:val="00B43FD0"/>
    <w:rsid w:val="00B45F53"/>
    <w:rsid w:val="00B45FE6"/>
    <w:rsid w:val="00B4746C"/>
    <w:rsid w:val="00B474F6"/>
    <w:rsid w:val="00B4774E"/>
    <w:rsid w:val="00B47EC1"/>
    <w:rsid w:val="00B51373"/>
    <w:rsid w:val="00B51673"/>
    <w:rsid w:val="00B51F31"/>
    <w:rsid w:val="00B52D8F"/>
    <w:rsid w:val="00B53989"/>
    <w:rsid w:val="00B550CF"/>
    <w:rsid w:val="00B55B53"/>
    <w:rsid w:val="00B5684C"/>
    <w:rsid w:val="00B5706F"/>
    <w:rsid w:val="00B572E7"/>
    <w:rsid w:val="00B62A3F"/>
    <w:rsid w:val="00B63448"/>
    <w:rsid w:val="00B636CE"/>
    <w:rsid w:val="00B6374D"/>
    <w:rsid w:val="00B64CE3"/>
    <w:rsid w:val="00B6538B"/>
    <w:rsid w:val="00B6791C"/>
    <w:rsid w:val="00B703B5"/>
    <w:rsid w:val="00B70AD2"/>
    <w:rsid w:val="00B721B5"/>
    <w:rsid w:val="00B722B3"/>
    <w:rsid w:val="00B723CF"/>
    <w:rsid w:val="00B7246E"/>
    <w:rsid w:val="00B7431B"/>
    <w:rsid w:val="00B7586D"/>
    <w:rsid w:val="00B75A63"/>
    <w:rsid w:val="00B77730"/>
    <w:rsid w:val="00B77B9B"/>
    <w:rsid w:val="00B814B2"/>
    <w:rsid w:val="00B81DE3"/>
    <w:rsid w:val="00B83451"/>
    <w:rsid w:val="00B83FCF"/>
    <w:rsid w:val="00B85554"/>
    <w:rsid w:val="00B856B6"/>
    <w:rsid w:val="00B85CDD"/>
    <w:rsid w:val="00B86068"/>
    <w:rsid w:val="00B869E5"/>
    <w:rsid w:val="00B8739D"/>
    <w:rsid w:val="00B909FE"/>
    <w:rsid w:val="00B90D68"/>
    <w:rsid w:val="00B923F7"/>
    <w:rsid w:val="00B92631"/>
    <w:rsid w:val="00B945A1"/>
    <w:rsid w:val="00B94C6A"/>
    <w:rsid w:val="00B958EE"/>
    <w:rsid w:val="00B95FBE"/>
    <w:rsid w:val="00B96127"/>
    <w:rsid w:val="00B96BD0"/>
    <w:rsid w:val="00B96D3A"/>
    <w:rsid w:val="00B9730B"/>
    <w:rsid w:val="00B97FD1"/>
    <w:rsid w:val="00BA030D"/>
    <w:rsid w:val="00BA0844"/>
    <w:rsid w:val="00BA1B34"/>
    <w:rsid w:val="00BA1BDA"/>
    <w:rsid w:val="00BA4D53"/>
    <w:rsid w:val="00BA511C"/>
    <w:rsid w:val="00BA7308"/>
    <w:rsid w:val="00BA7EC2"/>
    <w:rsid w:val="00BB051E"/>
    <w:rsid w:val="00BB12D8"/>
    <w:rsid w:val="00BB216F"/>
    <w:rsid w:val="00BB27E7"/>
    <w:rsid w:val="00BB3FC4"/>
    <w:rsid w:val="00BB4726"/>
    <w:rsid w:val="00BB4E74"/>
    <w:rsid w:val="00BB5296"/>
    <w:rsid w:val="00BB5809"/>
    <w:rsid w:val="00BB5F33"/>
    <w:rsid w:val="00BB67C9"/>
    <w:rsid w:val="00BB69C0"/>
    <w:rsid w:val="00BC16A6"/>
    <w:rsid w:val="00BC182D"/>
    <w:rsid w:val="00BC20BE"/>
    <w:rsid w:val="00BC2B30"/>
    <w:rsid w:val="00BC34D5"/>
    <w:rsid w:val="00BC3AFE"/>
    <w:rsid w:val="00BC48E3"/>
    <w:rsid w:val="00BC4BBC"/>
    <w:rsid w:val="00BC4E94"/>
    <w:rsid w:val="00BC563C"/>
    <w:rsid w:val="00BC5741"/>
    <w:rsid w:val="00BC57F1"/>
    <w:rsid w:val="00BC59B9"/>
    <w:rsid w:val="00BD080E"/>
    <w:rsid w:val="00BD0EA7"/>
    <w:rsid w:val="00BD13C9"/>
    <w:rsid w:val="00BD35A3"/>
    <w:rsid w:val="00BD35F3"/>
    <w:rsid w:val="00BD4A97"/>
    <w:rsid w:val="00BD53B3"/>
    <w:rsid w:val="00BD5F61"/>
    <w:rsid w:val="00BD66F4"/>
    <w:rsid w:val="00BD6B29"/>
    <w:rsid w:val="00BE074F"/>
    <w:rsid w:val="00BE09DD"/>
    <w:rsid w:val="00BE17BC"/>
    <w:rsid w:val="00BE1F47"/>
    <w:rsid w:val="00BE21EE"/>
    <w:rsid w:val="00BE2560"/>
    <w:rsid w:val="00BE3448"/>
    <w:rsid w:val="00BE58CE"/>
    <w:rsid w:val="00BE612A"/>
    <w:rsid w:val="00BE6980"/>
    <w:rsid w:val="00BE6ED5"/>
    <w:rsid w:val="00BE707C"/>
    <w:rsid w:val="00BE7EF9"/>
    <w:rsid w:val="00BF0349"/>
    <w:rsid w:val="00BF047D"/>
    <w:rsid w:val="00BF0D2D"/>
    <w:rsid w:val="00BF156D"/>
    <w:rsid w:val="00BF25D4"/>
    <w:rsid w:val="00BF4394"/>
    <w:rsid w:val="00BF4989"/>
    <w:rsid w:val="00BF5430"/>
    <w:rsid w:val="00BF5B4F"/>
    <w:rsid w:val="00BF6331"/>
    <w:rsid w:val="00C00716"/>
    <w:rsid w:val="00C00BF4"/>
    <w:rsid w:val="00C02909"/>
    <w:rsid w:val="00C03CFE"/>
    <w:rsid w:val="00C0568F"/>
    <w:rsid w:val="00C05E84"/>
    <w:rsid w:val="00C06FE1"/>
    <w:rsid w:val="00C07C45"/>
    <w:rsid w:val="00C1123A"/>
    <w:rsid w:val="00C113DB"/>
    <w:rsid w:val="00C119D6"/>
    <w:rsid w:val="00C11A3B"/>
    <w:rsid w:val="00C125AC"/>
    <w:rsid w:val="00C1291A"/>
    <w:rsid w:val="00C13CC2"/>
    <w:rsid w:val="00C148E8"/>
    <w:rsid w:val="00C149A4"/>
    <w:rsid w:val="00C14BFE"/>
    <w:rsid w:val="00C15CAA"/>
    <w:rsid w:val="00C15EA1"/>
    <w:rsid w:val="00C17692"/>
    <w:rsid w:val="00C176E3"/>
    <w:rsid w:val="00C20968"/>
    <w:rsid w:val="00C20DDA"/>
    <w:rsid w:val="00C219BE"/>
    <w:rsid w:val="00C2275B"/>
    <w:rsid w:val="00C2292D"/>
    <w:rsid w:val="00C22B53"/>
    <w:rsid w:val="00C22DB1"/>
    <w:rsid w:val="00C25F28"/>
    <w:rsid w:val="00C27718"/>
    <w:rsid w:val="00C27D1E"/>
    <w:rsid w:val="00C333AB"/>
    <w:rsid w:val="00C34722"/>
    <w:rsid w:val="00C35BC2"/>
    <w:rsid w:val="00C35F18"/>
    <w:rsid w:val="00C3626A"/>
    <w:rsid w:val="00C36317"/>
    <w:rsid w:val="00C3728C"/>
    <w:rsid w:val="00C374AA"/>
    <w:rsid w:val="00C377DB"/>
    <w:rsid w:val="00C41796"/>
    <w:rsid w:val="00C42983"/>
    <w:rsid w:val="00C44158"/>
    <w:rsid w:val="00C443E4"/>
    <w:rsid w:val="00C44FDD"/>
    <w:rsid w:val="00C45125"/>
    <w:rsid w:val="00C45290"/>
    <w:rsid w:val="00C454A5"/>
    <w:rsid w:val="00C45DC2"/>
    <w:rsid w:val="00C465AA"/>
    <w:rsid w:val="00C46FF3"/>
    <w:rsid w:val="00C47552"/>
    <w:rsid w:val="00C52F7C"/>
    <w:rsid w:val="00C5340A"/>
    <w:rsid w:val="00C54565"/>
    <w:rsid w:val="00C54841"/>
    <w:rsid w:val="00C54B77"/>
    <w:rsid w:val="00C56679"/>
    <w:rsid w:val="00C56B9E"/>
    <w:rsid w:val="00C57FE9"/>
    <w:rsid w:val="00C60A08"/>
    <w:rsid w:val="00C62245"/>
    <w:rsid w:val="00C62C02"/>
    <w:rsid w:val="00C6308B"/>
    <w:rsid w:val="00C634BB"/>
    <w:rsid w:val="00C6581C"/>
    <w:rsid w:val="00C65B62"/>
    <w:rsid w:val="00C66DD7"/>
    <w:rsid w:val="00C66FC3"/>
    <w:rsid w:val="00C704A9"/>
    <w:rsid w:val="00C70515"/>
    <w:rsid w:val="00C710A5"/>
    <w:rsid w:val="00C717CF"/>
    <w:rsid w:val="00C719B2"/>
    <w:rsid w:val="00C72337"/>
    <w:rsid w:val="00C72B00"/>
    <w:rsid w:val="00C74084"/>
    <w:rsid w:val="00C742B8"/>
    <w:rsid w:val="00C745DA"/>
    <w:rsid w:val="00C74E8A"/>
    <w:rsid w:val="00C75A3C"/>
    <w:rsid w:val="00C760EF"/>
    <w:rsid w:val="00C766BE"/>
    <w:rsid w:val="00C77F0D"/>
    <w:rsid w:val="00C81A65"/>
    <w:rsid w:val="00C829FC"/>
    <w:rsid w:val="00C834A0"/>
    <w:rsid w:val="00C83825"/>
    <w:rsid w:val="00C83870"/>
    <w:rsid w:val="00C84AE7"/>
    <w:rsid w:val="00C85C51"/>
    <w:rsid w:val="00C85D6F"/>
    <w:rsid w:val="00C90290"/>
    <w:rsid w:val="00C90CA1"/>
    <w:rsid w:val="00C90E20"/>
    <w:rsid w:val="00C91D87"/>
    <w:rsid w:val="00C9229C"/>
    <w:rsid w:val="00C92585"/>
    <w:rsid w:val="00C929CA"/>
    <w:rsid w:val="00C92F11"/>
    <w:rsid w:val="00C9355A"/>
    <w:rsid w:val="00C94039"/>
    <w:rsid w:val="00C95B72"/>
    <w:rsid w:val="00C95EFE"/>
    <w:rsid w:val="00C9722C"/>
    <w:rsid w:val="00C976BE"/>
    <w:rsid w:val="00C979E9"/>
    <w:rsid w:val="00CA058A"/>
    <w:rsid w:val="00CA08E1"/>
    <w:rsid w:val="00CA0A21"/>
    <w:rsid w:val="00CA1744"/>
    <w:rsid w:val="00CA338E"/>
    <w:rsid w:val="00CA3A3F"/>
    <w:rsid w:val="00CA435A"/>
    <w:rsid w:val="00CA4921"/>
    <w:rsid w:val="00CA4B2D"/>
    <w:rsid w:val="00CA4B5E"/>
    <w:rsid w:val="00CA4D67"/>
    <w:rsid w:val="00CA57CB"/>
    <w:rsid w:val="00CA5D6C"/>
    <w:rsid w:val="00CA686C"/>
    <w:rsid w:val="00CA71BF"/>
    <w:rsid w:val="00CA729A"/>
    <w:rsid w:val="00CA7355"/>
    <w:rsid w:val="00CA7971"/>
    <w:rsid w:val="00CB095D"/>
    <w:rsid w:val="00CB13F3"/>
    <w:rsid w:val="00CB16B8"/>
    <w:rsid w:val="00CB28B9"/>
    <w:rsid w:val="00CB2CB7"/>
    <w:rsid w:val="00CB3EC8"/>
    <w:rsid w:val="00CB45A9"/>
    <w:rsid w:val="00CB49BF"/>
    <w:rsid w:val="00CB4B93"/>
    <w:rsid w:val="00CB4DE4"/>
    <w:rsid w:val="00CB672E"/>
    <w:rsid w:val="00CB762D"/>
    <w:rsid w:val="00CB7A8F"/>
    <w:rsid w:val="00CC0841"/>
    <w:rsid w:val="00CC0B6E"/>
    <w:rsid w:val="00CC0FDF"/>
    <w:rsid w:val="00CC24F8"/>
    <w:rsid w:val="00CC28C1"/>
    <w:rsid w:val="00CC2CFF"/>
    <w:rsid w:val="00CC415D"/>
    <w:rsid w:val="00CC461F"/>
    <w:rsid w:val="00CC4BA7"/>
    <w:rsid w:val="00CC5453"/>
    <w:rsid w:val="00CC7CBC"/>
    <w:rsid w:val="00CD022C"/>
    <w:rsid w:val="00CD0AE0"/>
    <w:rsid w:val="00CD1E6A"/>
    <w:rsid w:val="00CD2089"/>
    <w:rsid w:val="00CD494F"/>
    <w:rsid w:val="00CD4B0A"/>
    <w:rsid w:val="00CD4CA6"/>
    <w:rsid w:val="00CD6334"/>
    <w:rsid w:val="00CE03B7"/>
    <w:rsid w:val="00CE06D8"/>
    <w:rsid w:val="00CE0B3A"/>
    <w:rsid w:val="00CE0C56"/>
    <w:rsid w:val="00CE0FDF"/>
    <w:rsid w:val="00CE1685"/>
    <w:rsid w:val="00CE2395"/>
    <w:rsid w:val="00CE363D"/>
    <w:rsid w:val="00CE3A19"/>
    <w:rsid w:val="00CE3B2C"/>
    <w:rsid w:val="00CE3B48"/>
    <w:rsid w:val="00CE5472"/>
    <w:rsid w:val="00CE627D"/>
    <w:rsid w:val="00CE712E"/>
    <w:rsid w:val="00CE7A60"/>
    <w:rsid w:val="00CF0153"/>
    <w:rsid w:val="00CF0977"/>
    <w:rsid w:val="00CF110B"/>
    <w:rsid w:val="00CF1ACC"/>
    <w:rsid w:val="00CF2EB8"/>
    <w:rsid w:val="00CF3280"/>
    <w:rsid w:val="00CF33CE"/>
    <w:rsid w:val="00CF4352"/>
    <w:rsid w:val="00CF457E"/>
    <w:rsid w:val="00CF47F7"/>
    <w:rsid w:val="00CF4F30"/>
    <w:rsid w:val="00CF579F"/>
    <w:rsid w:val="00CF58C1"/>
    <w:rsid w:val="00CF6EE6"/>
    <w:rsid w:val="00CF7D30"/>
    <w:rsid w:val="00D00DDB"/>
    <w:rsid w:val="00D03236"/>
    <w:rsid w:val="00D03CF4"/>
    <w:rsid w:val="00D0563F"/>
    <w:rsid w:val="00D05993"/>
    <w:rsid w:val="00D07646"/>
    <w:rsid w:val="00D10710"/>
    <w:rsid w:val="00D10B31"/>
    <w:rsid w:val="00D12038"/>
    <w:rsid w:val="00D12D8B"/>
    <w:rsid w:val="00D13165"/>
    <w:rsid w:val="00D1548B"/>
    <w:rsid w:val="00D16619"/>
    <w:rsid w:val="00D200AE"/>
    <w:rsid w:val="00D217F4"/>
    <w:rsid w:val="00D21A93"/>
    <w:rsid w:val="00D233F2"/>
    <w:rsid w:val="00D235D1"/>
    <w:rsid w:val="00D23BA7"/>
    <w:rsid w:val="00D242D3"/>
    <w:rsid w:val="00D2445F"/>
    <w:rsid w:val="00D246C6"/>
    <w:rsid w:val="00D24EB7"/>
    <w:rsid w:val="00D2537C"/>
    <w:rsid w:val="00D25DB0"/>
    <w:rsid w:val="00D265E1"/>
    <w:rsid w:val="00D26672"/>
    <w:rsid w:val="00D30F4F"/>
    <w:rsid w:val="00D3130B"/>
    <w:rsid w:val="00D31587"/>
    <w:rsid w:val="00D3220F"/>
    <w:rsid w:val="00D32330"/>
    <w:rsid w:val="00D32F63"/>
    <w:rsid w:val="00D33CC2"/>
    <w:rsid w:val="00D3584D"/>
    <w:rsid w:val="00D35AB4"/>
    <w:rsid w:val="00D36F1C"/>
    <w:rsid w:val="00D3738D"/>
    <w:rsid w:val="00D40344"/>
    <w:rsid w:val="00D4080F"/>
    <w:rsid w:val="00D4083B"/>
    <w:rsid w:val="00D41594"/>
    <w:rsid w:val="00D41BE9"/>
    <w:rsid w:val="00D4352A"/>
    <w:rsid w:val="00D4390B"/>
    <w:rsid w:val="00D43AC5"/>
    <w:rsid w:val="00D43F58"/>
    <w:rsid w:val="00D43FE9"/>
    <w:rsid w:val="00D44146"/>
    <w:rsid w:val="00D45650"/>
    <w:rsid w:val="00D45F06"/>
    <w:rsid w:val="00D4629C"/>
    <w:rsid w:val="00D47BDD"/>
    <w:rsid w:val="00D50839"/>
    <w:rsid w:val="00D50AC7"/>
    <w:rsid w:val="00D51DEA"/>
    <w:rsid w:val="00D51E55"/>
    <w:rsid w:val="00D52845"/>
    <w:rsid w:val="00D546AF"/>
    <w:rsid w:val="00D55183"/>
    <w:rsid w:val="00D558AA"/>
    <w:rsid w:val="00D55B32"/>
    <w:rsid w:val="00D55D03"/>
    <w:rsid w:val="00D55ECA"/>
    <w:rsid w:val="00D56262"/>
    <w:rsid w:val="00D563B5"/>
    <w:rsid w:val="00D567B7"/>
    <w:rsid w:val="00D57522"/>
    <w:rsid w:val="00D57FD3"/>
    <w:rsid w:val="00D61111"/>
    <w:rsid w:val="00D6150A"/>
    <w:rsid w:val="00D618A2"/>
    <w:rsid w:val="00D61C1C"/>
    <w:rsid w:val="00D63036"/>
    <w:rsid w:val="00D632F7"/>
    <w:rsid w:val="00D63894"/>
    <w:rsid w:val="00D63907"/>
    <w:rsid w:val="00D6396F"/>
    <w:rsid w:val="00D64121"/>
    <w:rsid w:val="00D64196"/>
    <w:rsid w:val="00D64F0E"/>
    <w:rsid w:val="00D650F9"/>
    <w:rsid w:val="00D669AD"/>
    <w:rsid w:val="00D67A75"/>
    <w:rsid w:val="00D7029A"/>
    <w:rsid w:val="00D71911"/>
    <w:rsid w:val="00D719C0"/>
    <w:rsid w:val="00D721FA"/>
    <w:rsid w:val="00D73060"/>
    <w:rsid w:val="00D74090"/>
    <w:rsid w:val="00D7452F"/>
    <w:rsid w:val="00D7566D"/>
    <w:rsid w:val="00D75DE3"/>
    <w:rsid w:val="00D76340"/>
    <w:rsid w:val="00D7658D"/>
    <w:rsid w:val="00D76E93"/>
    <w:rsid w:val="00D77085"/>
    <w:rsid w:val="00D77695"/>
    <w:rsid w:val="00D776F8"/>
    <w:rsid w:val="00D804F5"/>
    <w:rsid w:val="00D808F6"/>
    <w:rsid w:val="00D809B5"/>
    <w:rsid w:val="00D80B16"/>
    <w:rsid w:val="00D81BC5"/>
    <w:rsid w:val="00D81F87"/>
    <w:rsid w:val="00D839DA"/>
    <w:rsid w:val="00D845F8"/>
    <w:rsid w:val="00D848BA"/>
    <w:rsid w:val="00D857C4"/>
    <w:rsid w:val="00D90736"/>
    <w:rsid w:val="00D90F9E"/>
    <w:rsid w:val="00D9183E"/>
    <w:rsid w:val="00D9269D"/>
    <w:rsid w:val="00D9334B"/>
    <w:rsid w:val="00D93A67"/>
    <w:rsid w:val="00D948C3"/>
    <w:rsid w:val="00D94A91"/>
    <w:rsid w:val="00D94CF7"/>
    <w:rsid w:val="00D954F0"/>
    <w:rsid w:val="00D95733"/>
    <w:rsid w:val="00D97C2F"/>
    <w:rsid w:val="00DA00CA"/>
    <w:rsid w:val="00DA00FA"/>
    <w:rsid w:val="00DA0436"/>
    <w:rsid w:val="00DA0D91"/>
    <w:rsid w:val="00DA167A"/>
    <w:rsid w:val="00DA1995"/>
    <w:rsid w:val="00DA266C"/>
    <w:rsid w:val="00DA298E"/>
    <w:rsid w:val="00DA3902"/>
    <w:rsid w:val="00DA516E"/>
    <w:rsid w:val="00DA5B92"/>
    <w:rsid w:val="00DA6D21"/>
    <w:rsid w:val="00DA7299"/>
    <w:rsid w:val="00DA74B6"/>
    <w:rsid w:val="00DB0EC6"/>
    <w:rsid w:val="00DB16AB"/>
    <w:rsid w:val="00DB1872"/>
    <w:rsid w:val="00DB22F8"/>
    <w:rsid w:val="00DB2F89"/>
    <w:rsid w:val="00DB491B"/>
    <w:rsid w:val="00DB4DCC"/>
    <w:rsid w:val="00DB6A58"/>
    <w:rsid w:val="00DB70C6"/>
    <w:rsid w:val="00DB7CAB"/>
    <w:rsid w:val="00DC065E"/>
    <w:rsid w:val="00DC18A7"/>
    <w:rsid w:val="00DC21F5"/>
    <w:rsid w:val="00DC31BC"/>
    <w:rsid w:val="00DC5B7A"/>
    <w:rsid w:val="00DC622E"/>
    <w:rsid w:val="00DC6C9E"/>
    <w:rsid w:val="00DC6F5D"/>
    <w:rsid w:val="00DC6FF1"/>
    <w:rsid w:val="00DC7533"/>
    <w:rsid w:val="00DD0097"/>
    <w:rsid w:val="00DD04EE"/>
    <w:rsid w:val="00DD22E3"/>
    <w:rsid w:val="00DD30A2"/>
    <w:rsid w:val="00DD48BC"/>
    <w:rsid w:val="00DD69EE"/>
    <w:rsid w:val="00DE0F6F"/>
    <w:rsid w:val="00DE163B"/>
    <w:rsid w:val="00DE27D4"/>
    <w:rsid w:val="00DE2B75"/>
    <w:rsid w:val="00DF09BA"/>
    <w:rsid w:val="00DF29A6"/>
    <w:rsid w:val="00DF3B2C"/>
    <w:rsid w:val="00DF3BF4"/>
    <w:rsid w:val="00DF70D1"/>
    <w:rsid w:val="00DF7451"/>
    <w:rsid w:val="00E011B7"/>
    <w:rsid w:val="00E011DA"/>
    <w:rsid w:val="00E0182B"/>
    <w:rsid w:val="00E0232E"/>
    <w:rsid w:val="00E04706"/>
    <w:rsid w:val="00E047F8"/>
    <w:rsid w:val="00E05F2B"/>
    <w:rsid w:val="00E0673E"/>
    <w:rsid w:val="00E07583"/>
    <w:rsid w:val="00E11024"/>
    <w:rsid w:val="00E11784"/>
    <w:rsid w:val="00E13B5E"/>
    <w:rsid w:val="00E14505"/>
    <w:rsid w:val="00E15F2F"/>
    <w:rsid w:val="00E16355"/>
    <w:rsid w:val="00E20ED1"/>
    <w:rsid w:val="00E216F3"/>
    <w:rsid w:val="00E21B24"/>
    <w:rsid w:val="00E3177A"/>
    <w:rsid w:val="00E3235F"/>
    <w:rsid w:val="00E32442"/>
    <w:rsid w:val="00E3248C"/>
    <w:rsid w:val="00E32E1A"/>
    <w:rsid w:val="00E33727"/>
    <w:rsid w:val="00E33B5F"/>
    <w:rsid w:val="00E33FF1"/>
    <w:rsid w:val="00E347A3"/>
    <w:rsid w:val="00E352D7"/>
    <w:rsid w:val="00E36BE7"/>
    <w:rsid w:val="00E36C43"/>
    <w:rsid w:val="00E3727D"/>
    <w:rsid w:val="00E400C8"/>
    <w:rsid w:val="00E4130A"/>
    <w:rsid w:val="00E41394"/>
    <w:rsid w:val="00E41492"/>
    <w:rsid w:val="00E41FA1"/>
    <w:rsid w:val="00E446F2"/>
    <w:rsid w:val="00E44D2F"/>
    <w:rsid w:val="00E45E1E"/>
    <w:rsid w:val="00E46155"/>
    <w:rsid w:val="00E46A20"/>
    <w:rsid w:val="00E504BB"/>
    <w:rsid w:val="00E518C1"/>
    <w:rsid w:val="00E51D79"/>
    <w:rsid w:val="00E52107"/>
    <w:rsid w:val="00E5263F"/>
    <w:rsid w:val="00E533FF"/>
    <w:rsid w:val="00E53884"/>
    <w:rsid w:val="00E53943"/>
    <w:rsid w:val="00E53FC5"/>
    <w:rsid w:val="00E55A20"/>
    <w:rsid w:val="00E5607C"/>
    <w:rsid w:val="00E572FC"/>
    <w:rsid w:val="00E57C2E"/>
    <w:rsid w:val="00E602AE"/>
    <w:rsid w:val="00E60479"/>
    <w:rsid w:val="00E6054D"/>
    <w:rsid w:val="00E606C5"/>
    <w:rsid w:val="00E60E5A"/>
    <w:rsid w:val="00E61C3B"/>
    <w:rsid w:val="00E6332D"/>
    <w:rsid w:val="00E636BC"/>
    <w:rsid w:val="00E63CDA"/>
    <w:rsid w:val="00E640E8"/>
    <w:rsid w:val="00E64BF0"/>
    <w:rsid w:val="00E65343"/>
    <w:rsid w:val="00E656D8"/>
    <w:rsid w:val="00E66F8D"/>
    <w:rsid w:val="00E677D8"/>
    <w:rsid w:val="00E70F54"/>
    <w:rsid w:val="00E72A86"/>
    <w:rsid w:val="00E72F2D"/>
    <w:rsid w:val="00E74589"/>
    <w:rsid w:val="00E7645F"/>
    <w:rsid w:val="00E76D9A"/>
    <w:rsid w:val="00E777EA"/>
    <w:rsid w:val="00E81009"/>
    <w:rsid w:val="00E81417"/>
    <w:rsid w:val="00E818A9"/>
    <w:rsid w:val="00E84039"/>
    <w:rsid w:val="00E848C9"/>
    <w:rsid w:val="00E848FE"/>
    <w:rsid w:val="00E86A87"/>
    <w:rsid w:val="00E87E33"/>
    <w:rsid w:val="00E901D8"/>
    <w:rsid w:val="00E90594"/>
    <w:rsid w:val="00E91F10"/>
    <w:rsid w:val="00E92066"/>
    <w:rsid w:val="00E923DD"/>
    <w:rsid w:val="00E932AA"/>
    <w:rsid w:val="00E93859"/>
    <w:rsid w:val="00E93ADD"/>
    <w:rsid w:val="00E97A60"/>
    <w:rsid w:val="00E97EA0"/>
    <w:rsid w:val="00EA0860"/>
    <w:rsid w:val="00EA182D"/>
    <w:rsid w:val="00EA1A59"/>
    <w:rsid w:val="00EA2339"/>
    <w:rsid w:val="00EA2C06"/>
    <w:rsid w:val="00EA57C4"/>
    <w:rsid w:val="00EA60DE"/>
    <w:rsid w:val="00EA78BC"/>
    <w:rsid w:val="00EB0343"/>
    <w:rsid w:val="00EB104B"/>
    <w:rsid w:val="00EB268E"/>
    <w:rsid w:val="00EB2F2E"/>
    <w:rsid w:val="00EB311D"/>
    <w:rsid w:val="00EB34A3"/>
    <w:rsid w:val="00EB3E10"/>
    <w:rsid w:val="00EB4023"/>
    <w:rsid w:val="00EB60FC"/>
    <w:rsid w:val="00EB7641"/>
    <w:rsid w:val="00EC04CE"/>
    <w:rsid w:val="00EC1666"/>
    <w:rsid w:val="00EC2476"/>
    <w:rsid w:val="00EC369C"/>
    <w:rsid w:val="00EC409D"/>
    <w:rsid w:val="00EC4718"/>
    <w:rsid w:val="00EC5559"/>
    <w:rsid w:val="00EC5A41"/>
    <w:rsid w:val="00EC5C0A"/>
    <w:rsid w:val="00EC622D"/>
    <w:rsid w:val="00EC6EDF"/>
    <w:rsid w:val="00ED022B"/>
    <w:rsid w:val="00ED27C2"/>
    <w:rsid w:val="00ED2F72"/>
    <w:rsid w:val="00ED46B5"/>
    <w:rsid w:val="00ED4824"/>
    <w:rsid w:val="00ED5759"/>
    <w:rsid w:val="00ED62A1"/>
    <w:rsid w:val="00ED706F"/>
    <w:rsid w:val="00ED7AC2"/>
    <w:rsid w:val="00ED7B58"/>
    <w:rsid w:val="00EE0E02"/>
    <w:rsid w:val="00EE19D9"/>
    <w:rsid w:val="00EE2710"/>
    <w:rsid w:val="00EE2C85"/>
    <w:rsid w:val="00EE2CDF"/>
    <w:rsid w:val="00EE2D66"/>
    <w:rsid w:val="00EE3C3B"/>
    <w:rsid w:val="00EE3D14"/>
    <w:rsid w:val="00EE4A3B"/>
    <w:rsid w:val="00EE516E"/>
    <w:rsid w:val="00EE563B"/>
    <w:rsid w:val="00EE5726"/>
    <w:rsid w:val="00EE6238"/>
    <w:rsid w:val="00EE6444"/>
    <w:rsid w:val="00EE6E79"/>
    <w:rsid w:val="00EE7197"/>
    <w:rsid w:val="00EE7653"/>
    <w:rsid w:val="00EE7C04"/>
    <w:rsid w:val="00EE7D64"/>
    <w:rsid w:val="00EE7FD1"/>
    <w:rsid w:val="00EF099F"/>
    <w:rsid w:val="00EF10B2"/>
    <w:rsid w:val="00EF2501"/>
    <w:rsid w:val="00EF293A"/>
    <w:rsid w:val="00EF33C9"/>
    <w:rsid w:val="00EF3548"/>
    <w:rsid w:val="00EF35EF"/>
    <w:rsid w:val="00EF4734"/>
    <w:rsid w:val="00EF50A1"/>
    <w:rsid w:val="00EF6787"/>
    <w:rsid w:val="00F00158"/>
    <w:rsid w:val="00F002DC"/>
    <w:rsid w:val="00F00B98"/>
    <w:rsid w:val="00F01260"/>
    <w:rsid w:val="00F03103"/>
    <w:rsid w:val="00F0575C"/>
    <w:rsid w:val="00F0583D"/>
    <w:rsid w:val="00F07FC6"/>
    <w:rsid w:val="00F1113A"/>
    <w:rsid w:val="00F1141D"/>
    <w:rsid w:val="00F1142F"/>
    <w:rsid w:val="00F118D5"/>
    <w:rsid w:val="00F12AEE"/>
    <w:rsid w:val="00F1347B"/>
    <w:rsid w:val="00F13694"/>
    <w:rsid w:val="00F136BA"/>
    <w:rsid w:val="00F14291"/>
    <w:rsid w:val="00F14BFD"/>
    <w:rsid w:val="00F156A3"/>
    <w:rsid w:val="00F15B46"/>
    <w:rsid w:val="00F15CA2"/>
    <w:rsid w:val="00F1788F"/>
    <w:rsid w:val="00F17BD9"/>
    <w:rsid w:val="00F204A2"/>
    <w:rsid w:val="00F214E4"/>
    <w:rsid w:val="00F22F15"/>
    <w:rsid w:val="00F23538"/>
    <w:rsid w:val="00F24745"/>
    <w:rsid w:val="00F247A8"/>
    <w:rsid w:val="00F24DAA"/>
    <w:rsid w:val="00F24FC3"/>
    <w:rsid w:val="00F258C9"/>
    <w:rsid w:val="00F265DC"/>
    <w:rsid w:val="00F2664E"/>
    <w:rsid w:val="00F2665E"/>
    <w:rsid w:val="00F26E42"/>
    <w:rsid w:val="00F278A2"/>
    <w:rsid w:val="00F3091D"/>
    <w:rsid w:val="00F311E2"/>
    <w:rsid w:val="00F316AD"/>
    <w:rsid w:val="00F31C30"/>
    <w:rsid w:val="00F32211"/>
    <w:rsid w:val="00F32517"/>
    <w:rsid w:val="00F32D1B"/>
    <w:rsid w:val="00F33422"/>
    <w:rsid w:val="00F34CB2"/>
    <w:rsid w:val="00F36588"/>
    <w:rsid w:val="00F37D0A"/>
    <w:rsid w:val="00F43E27"/>
    <w:rsid w:val="00F4471A"/>
    <w:rsid w:val="00F45683"/>
    <w:rsid w:val="00F465A9"/>
    <w:rsid w:val="00F46724"/>
    <w:rsid w:val="00F46B77"/>
    <w:rsid w:val="00F46E37"/>
    <w:rsid w:val="00F46F7F"/>
    <w:rsid w:val="00F4763D"/>
    <w:rsid w:val="00F47962"/>
    <w:rsid w:val="00F503D5"/>
    <w:rsid w:val="00F5093D"/>
    <w:rsid w:val="00F50F5A"/>
    <w:rsid w:val="00F51609"/>
    <w:rsid w:val="00F51B84"/>
    <w:rsid w:val="00F52097"/>
    <w:rsid w:val="00F524B2"/>
    <w:rsid w:val="00F52ABE"/>
    <w:rsid w:val="00F52E2D"/>
    <w:rsid w:val="00F532DD"/>
    <w:rsid w:val="00F536B0"/>
    <w:rsid w:val="00F537FD"/>
    <w:rsid w:val="00F54AD2"/>
    <w:rsid w:val="00F54E39"/>
    <w:rsid w:val="00F55CD0"/>
    <w:rsid w:val="00F56D66"/>
    <w:rsid w:val="00F5726E"/>
    <w:rsid w:val="00F578DF"/>
    <w:rsid w:val="00F579D4"/>
    <w:rsid w:val="00F57D4D"/>
    <w:rsid w:val="00F57FB4"/>
    <w:rsid w:val="00F60BCA"/>
    <w:rsid w:val="00F60F1E"/>
    <w:rsid w:val="00F61422"/>
    <w:rsid w:val="00F61606"/>
    <w:rsid w:val="00F61FCC"/>
    <w:rsid w:val="00F63323"/>
    <w:rsid w:val="00F63B0C"/>
    <w:rsid w:val="00F641FE"/>
    <w:rsid w:val="00F64803"/>
    <w:rsid w:val="00F65D54"/>
    <w:rsid w:val="00F660ED"/>
    <w:rsid w:val="00F677E9"/>
    <w:rsid w:val="00F70053"/>
    <w:rsid w:val="00F71417"/>
    <w:rsid w:val="00F7292C"/>
    <w:rsid w:val="00F73933"/>
    <w:rsid w:val="00F7414E"/>
    <w:rsid w:val="00F74725"/>
    <w:rsid w:val="00F74A04"/>
    <w:rsid w:val="00F75091"/>
    <w:rsid w:val="00F7520C"/>
    <w:rsid w:val="00F76251"/>
    <w:rsid w:val="00F76EAD"/>
    <w:rsid w:val="00F77025"/>
    <w:rsid w:val="00F771D8"/>
    <w:rsid w:val="00F809F4"/>
    <w:rsid w:val="00F80D38"/>
    <w:rsid w:val="00F810ED"/>
    <w:rsid w:val="00F81A6D"/>
    <w:rsid w:val="00F81DA3"/>
    <w:rsid w:val="00F81EBF"/>
    <w:rsid w:val="00F8290C"/>
    <w:rsid w:val="00F8600D"/>
    <w:rsid w:val="00F86362"/>
    <w:rsid w:val="00F91E7E"/>
    <w:rsid w:val="00F950C8"/>
    <w:rsid w:val="00F9572D"/>
    <w:rsid w:val="00F96044"/>
    <w:rsid w:val="00F964EC"/>
    <w:rsid w:val="00F966E0"/>
    <w:rsid w:val="00F972A8"/>
    <w:rsid w:val="00FA1E84"/>
    <w:rsid w:val="00FA4A0B"/>
    <w:rsid w:val="00FA4C34"/>
    <w:rsid w:val="00FA5787"/>
    <w:rsid w:val="00FA5FFE"/>
    <w:rsid w:val="00FA6177"/>
    <w:rsid w:val="00FA6CC2"/>
    <w:rsid w:val="00FA791A"/>
    <w:rsid w:val="00FB0421"/>
    <w:rsid w:val="00FB04D0"/>
    <w:rsid w:val="00FB075D"/>
    <w:rsid w:val="00FB28BF"/>
    <w:rsid w:val="00FB2F1A"/>
    <w:rsid w:val="00FB2F57"/>
    <w:rsid w:val="00FB31EB"/>
    <w:rsid w:val="00FB344B"/>
    <w:rsid w:val="00FB3983"/>
    <w:rsid w:val="00FB3D7B"/>
    <w:rsid w:val="00FB4F2B"/>
    <w:rsid w:val="00FB61CD"/>
    <w:rsid w:val="00FB715E"/>
    <w:rsid w:val="00FC1163"/>
    <w:rsid w:val="00FC14CF"/>
    <w:rsid w:val="00FC1A8B"/>
    <w:rsid w:val="00FC1DF4"/>
    <w:rsid w:val="00FC2A02"/>
    <w:rsid w:val="00FC363A"/>
    <w:rsid w:val="00FC3D1E"/>
    <w:rsid w:val="00FC42BD"/>
    <w:rsid w:val="00FC4A71"/>
    <w:rsid w:val="00FC579D"/>
    <w:rsid w:val="00FC58CF"/>
    <w:rsid w:val="00FC5965"/>
    <w:rsid w:val="00FC5ACD"/>
    <w:rsid w:val="00FC5BEA"/>
    <w:rsid w:val="00FC78DB"/>
    <w:rsid w:val="00FD027C"/>
    <w:rsid w:val="00FD12D7"/>
    <w:rsid w:val="00FD2235"/>
    <w:rsid w:val="00FD22B2"/>
    <w:rsid w:val="00FD27C8"/>
    <w:rsid w:val="00FD3A31"/>
    <w:rsid w:val="00FD44F3"/>
    <w:rsid w:val="00FD53E9"/>
    <w:rsid w:val="00FD5B0D"/>
    <w:rsid w:val="00FD60FD"/>
    <w:rsid w:val="00FD6FF5"/>
    <w:rsid w:val="00FD7254"/>
    <w:rsid w:val="00FE05B8"/>
    <w:rsid w:val="00FE1278"/>
    <w:rsid w:val="00FE194A"/>
    <w:rsid w:val="00FE19E3"/>
    <w:rsid w:val="00FE1B60"/>
    <w:rsid w:val="00FE1C1C"/>
    <w:rsid w:val="00FE3686"/>
    <w:rsid w:val="00FE3C16"/>
    <w:rsid w:val="00FE4A1E"/>
    <w:rsid w:val="00FE6554"/>
    <w:rsid w:val="00FE69F0"/>
    <w:rsid w:val="00FE74E1"/>
    <w:rsid w:val="00FE7984"/>
    <w:rsid w:val="00FE7E20"/>
    <w:rsid w:val="00FF1224"/>
    <w:rsid w:val="00FF1543"/>
    <w:rsid w:val="00FF1785"/>
    <w:rsid w:val="00FF26F0"/>
    <w:rsid w:val="00FF33FD"/>
    <w:rsid w:val="00FF4415"/>
    <w:rsid w:val="00FF5925"/>
    <w:rsid w:val="00FF5A3D"/>
    <w:rsid w:val="00FF6625"/>
    <w:rsid w:val="00FF6DDA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8182C"/>
  <w15:chartTrackingRefBased/>
  <w15:docId w15:val="{F888B434-B84A-476D-BF46-4CB5FDF7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101"/>
    <w:pPr>
      <w:spacing w:after="100" w:afterAutospacing="1"/>
      <w:ind w:firstLine="720"/>
      <w:jc w:val="both"/>
    </w:pPr>
    <w:rPr>
      <w:rFonts w:ascii="Bookman Old Style" w:hAnsi="Bookman Old Style"/>
      <w:color w:val="000000"/>
      <w:sz w:val="24"/>
      <w:szCs w:val="24"/>
      <w:lang w:eastAsia="en-US"/>
    </w:rPr>
  </w:style>
  <w:style w:type="paragraph" w:styleId="Heading1">
    <w:name w:val="heading 1"/>
    <w:basedOn w:val="Heading2"/>
    <w:next w:val="ParagraphX"/>
    <w:link w:val="Heading1Char1"/>
    <w:uiPriority w:val="9"/>
    <w:qFormat/>
    <w:rsid w:val="00C83870"/>
    <w:pPr>
      <w:spacing w:before="600" w:after="360"/>
      <w:jc w:val="center"/>
      <w:outlineLvl w:val="0"/>
    </w:pPr>
    <w:rPr>
      <w:rFonts w:asciiTheme="majorHAnsi" w:hAnsiTheme="majorHAnsi"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4D18AE"/>
    <w:pPr>
      <w:keepNext/>
      <w:spacing w:before="120" w:after="120" w:afterAutospacing="0"/>
      <w:ind w:firstLine="0"/>
      <w:jc w:val="left"/>
      <w:outlineLvl w:val="1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729A"/>
    <w:pPr>
      <w:keepNext/>
      <w:spacing w:before="160"/>
      <w:ind w:firstLine="0"/>
      <w:jc w:val="left"/>
      <w:outlineLvl w:val="2"/>
    </w:pPr>
    <w:rPr>
      <w:rFonts w:asciiTheme="majorHAnsi" w:hAnsiTheme="majorHAnsi" w:cs="Arial"/>
      <w:b/>
      <w:kern w:val="22"/>
      <w:szCs w:val="22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paragraph" w:customStyle="1" w:styleId="ListBulletedX">
    <w:name w:val="List Bulleted (X)"/>
    <w:basedOn w:val="List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pPr>
      <w:tabs>
        <w:tab w:val="num" w:pos="1368"/>
      </w:tabs>
      <w:spacing w:before="60" w:after="60"/>
      <w:ind w:left="1368" w:right="1080" w:hanging="360"/>
    </w:pPr>
    <w:rPr>
      <w:kern w:val="22"/>
      <w:sz w:val="22"/>
    </w:rPr>
  </w:style>
  <w:style w:type="paragraph" w:styleId="ListBullet4">
    <w:name w:val="List Bullet 4"/>
    <w:basedOn w:val="Normal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pPr>
      <w:numPr>
        <w:numId w:val="8"/>
      </w:numPr>
      <w:spacing w:before="40" w:after="120"/>
      <w:ind w:left="72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pPr>
      <w:numPr>
        <w:numId w:val="5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Heading3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Pr>
      <w:kern w:val="24"/>
      <w:sz w:val="24"/>
    </w:rPr>
  </w:style>
  <w:style w:type="paragraph" w:customStyle="1" w:styleId="SpecHeading1">
    <w:name w:val="Spec Heading 1"/>
    <w:basedOn w:val="Heading1"/>
    <w:next w:val="Normal"/>
    <w:pPr>
      <w:outlineLvl w:val="9"/>
    </w:pPr>
  </w:style>
  <w:style w:type="paragraph" w:customStyle="1" w:styleId="Paragraph">
    <w:name w:val="Paragraph"/>
    <w:basedOn w:val="Normal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BdyTxtlvl1"/>
  </w:style>
  <w:style w:type="paragraph" w:customStyle="1" w:styleId="BdyTxtlvl1">
    <w:name w:val="Bdy_Txt_lvl_1"/>
    <w:basedOn w:val="Normal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uiPriority w:val="39"/>
    <w:rsid w:val="00D55ECA"/>
    <w:pPr>
      <w:tabs>
        <w:tab w:val="left" w:pos="400"/>
        <w:tab w:val="right" w:leader="dot" w:pos="9360"/>
      </w:tabs>
      <w:spacing w:after="0" w:afterAutospacing="0"/>
      <w:ind w:firstLine="0"/>
    </w:pPr>
    <w:rPr>
      <w:rFonts w:asciiTheme="minorHAnsi" w:hAnsiTheme="minorHAnsi" w:cs="Arial"/>
      <w:noProof/>
      <w:sz w:val="22"/>
      <w:szCs w:val="32"/>
    </w:rPr>
  </w:style>
  <w:style w:type="paragraph" w:styleId="TOC2">
    <w:name w:val="toc 2"/>
    <w:basedOn w:val="Normal"/>
    <w:next w:val="Normal"/>
    <w:uiPriority w:val="39"/>
    <w:rsid w:val="009B20E1"/>
    <w:pPr>
      <w:tabs>
        <w:tab w:val="left" w:leader="dot" w:pos="200"/>
        <w:tab w:val="right" w:leader="dot" w:pos="9360"/>
      </w:tabs>
      <w:spacing w:before="120"/>
      <w:ind w:left="202"/>
    </w:pPr>
    <w:rPr>
      <w:b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40">
    <w:name w:val="toc 4"/>
    <w:basedOn w:val="Normal"/>
    <w:next w:val="Normal"/>
    <w:semiHidden/>
    <w:rPr>
      <w:b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Bulleted">
    <w:name w:val="List Bulleted"/>
    <w:basedOn w:val="List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pPr>
      <w:spacing w:before="60" w:after="60"/>
      <w:ind w:left="1440" w:right="720"/>
    </w:pPr>
    <w:rPr>
      <w:kern w:val="22"/>
      <w:sz w:val="22"/>
    </w:rPr>
  </w:style>
  <w:style w:type="paragraph" w:customStyle="1" w:styleId="TableHeading">
    <w:name w:val="Table Heading"/>
    <w:basedOn w:val="Normal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pPr>
      <w:ind w:left="720"/>
    </w:pPr>
  </w:style>
  <w:style w:type="paragraph" w:customStyle="1" w:styleId="BdyTxtlvl2">
    <w:name w:val="Bdy_Txt_lvl_2"/>
    <w:basedOn w:val="Normal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Pr>
      <w:sz w:val="18"/>
    </w:rPr>
  </w:style>
  <w:style w:type="paragraph" w:customStyle="1" w:styleId="ParagraphSecond">
    <w:name w:val="Paragraph Second+"/>
    <w:basedOn w:val="ParagraphFirst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rPr>
      <w:rFonts w:ascii="Times New Roman" w:hAnsi="Times New Roman"/>
      <w:b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NormalWeb">
    <w:name w:val="Normal (Web)"/>
    <w:basedOn w:val="Normal"/>
    <w:uiPriority w:val="99"/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18"/>
    </w:rPr>
  </w:style>
  <w:style w:type="paragraph" w:styleId="EnvelopeReturn">
    <w:name w:val="envelope return"/>
    <w:basedOn w:val="Normal"/>
    <w:rPr>
      <w:rFonts w:cs="Arial"/>
      <w:sz w:val="18"/>
    </w:rPr>
  </w:style>
  <w:style w:type="paragraph" w:styleId="FootnoteText">
    <w:name w:val="footnote text"/>
    <w:basedOn w:val="Normal"/>
    <w:semiHidden/>
    <w:rPr>
      <w:sz w:val="18"/>
    </w:rPr>
  </w:style>
  <w:style w:type="character" w:styleId="HTMLCode">
    <w:name w:val="HTML Code"/>
    <w:rPr>
      <w:rFonts w:ascii="Courier New" w:hAnsi="Courier New"/>
      <w:sz w:val="16"/>
      <w:szCs w:val="20"/>
    </w:rPr>
  </w:style>
  <w:style w:type="character" w:styleId="HTMLKeyboard">
    <w:name w:val="HTML Keyboard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18"/>
    </w:rPr>
  </w:style>
  <w:style w:type="character" w:styleId="HTMLTypewriter">
    <w:name w:val="HTML Typewriter"/>
    <w:rPr>
      <w:rFonts w:ascii="Courier New" w:hAnsi="Courier New"/>
      <w:sz w:val="18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ubtitle">
    <w:name w:val="Subtitle"/>
    <w:basedOn w:val="Normal"/>
    <w:qFormat/>
    <w:pPr>
      <w:spacing w:after="60"/>
      <w:jc w:val="center"/>
    </w:pPr>
    <w:rPr>
      <w:rFonts w:cs="Arial"/>
    </w:rPr>
  </w:style>
  <w:style w:type="paragraph" w:styleId="Title">
    <w:name w:val="Title"/>
    <w:basedOn w:val="Normal"/>
    <w:qFormat/>
    <w:rsid w:val="00310CF7"/>
    <w:pPr>
      <w:spacing w:before="240" w:after="60"/>
      <w:jc w:val="center"/>
    </w:pPr>
    <w:rPr>
      <w:rFonts w:cs="Arial"/>
      <w:b/>
      <w:bCs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customStyle="1" w:styleId="Appendix1">
    <w:name w:val="Appendix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pPr>
      <w:spacing w:before="240"/>
      <w:outlineLvl w:val="1"/>
    </w:pPr>
    <w:rPr>
      <w:b/>
      <w:kern w:val="28"/>
    </w:rPr>
  </w:style>
  <w:style w:type="paragraph" w:customStyle="1" w:styleId="Appendix3">
    <w:name w:val="Appendix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pPr>
      <w:keepNext/>
      <w:spacing w:before="240"/>
      <w:outlineLvl w:val="1"/>
    </w:pPr>
    <w:rPr>
      <w:b/>
      <w:kern w:val="28"/>
    </w:rPr>
  </w:style>
  <w:style w:type="paragraph" w:customStyle="1" w:styleId="Preface3">
    <w:name w:val="Preface 3"/>
    <w:basedOn w:val="Normal"/>
    <w:next w:val="Normal"/>
    <w:pPr>
      <w:keepNext/>
      <w:spacing w:before="160"/>
      <w:outlineLvl w:val="2"/>
    </w:pPr>
    <w:rPr>
      <w:b/>
      <w:kern w:val="22"/>
    </w:rPr>
  </w:style>
  <w:style w:type="table" w:styleId="TableGrid">
    <w:name w:val="Table Grid"/>
    <w:basedOn w:val="TableNormal"/>
    <w:rsid w:val="009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F66B0"/>
    <w:rPr>
      <w:vertAlign w:val="superscript"/>
    </w:rPr>
  </w:style>
  <w:style w:type="character" w:customStyle="1" w:styleId="sectioncolor">
    <w:name w:val="sectioncolor"/>
    <w:basedOn w:val="DefaultParagraphFont"/>
    <w:rsid w:val="009F66B0"/>
  </w:style>
  <w:style w:type="character" w:customStyle="1" w:styleId="bethanyspacer">
    <w:name w:val="bethanyspacer"/>
    <w:basedOn w:val="DefaultParagraphFont"/>
    <w:rsid w:val="009F66B0"/>
  </w:style>
  <w:style w:type="character" w:styleId="Strong">
    <w:name w:val="Strong"/>
    <w:qFormat/>
    <w:rsid w:val="009F66B0"/>
    <w:rPr>
      <w:b/>
      <w:bCs/>
    </w:rPr>
  </w:style>
  <w:style w:type="paragraph" w:styleId="Index1">
    <w:name w:val="index 1"/>
    <w:basedOn w:val="Normal"/>
    <w:next w:val="Normal"/>
    <w:autoRedefine/>
    <w:semiHidden/>
    <w:rsid w:val="009F66B0"/>
    <w:pPr>
      <w:tabs>
        <w:tab w:val="right" w:leader="dot" w:pos="3950"/>
      </w:tabs>
      <w:spacing w:after="0" w:afterAutospacing="0"/>
      <w:ind w:left="240" w:hanging="240"/>
    </w:pPr>
    <w:rPr>
      <w:rFonts w:ascii="Times New Roman" w:hAnsi="Times New Roman"/>
      <w:noProof/>
      <w:lang w:eastAsia="zh-CN"/>
    </w:rPr>
  </w:style>
  <w:style w:type="paragraph" w:styleId="DocumentMap">
    <w:name w:val="Document Map"/>
    <w:basedOn w:val="Normal"/>
    <w:semiHidden/>
    <w:rsid w:val="009F66B0"/>
    <w:pPr>
      <w:shd w:val="clear" w:color="auto" w:fill="000080"/>
      <w:spacing w:after="0" w:afterAutospacing="0"/>
    </w:pPr>
    <w:rPr>
      <w:rFonts w:ascii="Tahoma" w:hAnsi="Tahoma" w:cs="Tahoma"/>
      <w:sz w:val="20"/>
      <w:szCs w:val="20"/>
      <w:lang w:eastAsia="zh-CN"/>
    </w:rPr>
  </w:style>
  <w:style w:type="paragraph" w:styleId="Index2">
    <w:name w:val="index 2"/>
    <w:basedOn w:val="Normal"/>
    <w:next w:val="Normal"/>
    <w:autoRedefine/>
    <w:semiHidden/>
    <w:rsid w:val="009F66B0"/>
    <w:pPr>
      <w:spacing w:after="0" w:afterAutospacing="0"/>
      <w:ind w:left="480" w:hanging="240"/>
    </w:pPr>
    <w:rPr>
      <w:rFonts w:ascii="Times New Roman" w:hAnsi="Times New Roman"/>
      <w:lang w:eastAsia="zh-CN"/>
    </w:rPr>
  </w:style>
  <w:style w:type="character" w:customStyle="1" w:styleId="body">
    <w:name w:val="body"/>
    <w:basedOn w:val="DefaultParagraphFont"/>
    <w:rsid w:val="009F66B0"/>
  </w:style>
  <w:style w:type="paragraph" w:customStyle="1" w:styleId="entry">
    <w:name w:val="entry"/>
    <w:basedOn w:val="Normal"/>
    <w:rsid w:val="009F66B0"/>
    <w:pPr>
      <w:spacing w:before="100" w:beforeAutospacing="1"/>
    </w:pPr>
    <w:rPr>
      <w:rFonts w:ascii="Times New Roman" w:hAnsi="Times New Roman"/>
      <w:lang w:eastAsia="zh-CN"/>
    </w:rPr>
  </w:style>
  <w:style w:type="paragraph" w:styleId="CommentSubject">
    <w:name w:val="annotation subject"/>
    <w:basedOn w:val="CommentText"/>
    <w:next w:val="CommentText"/>
    <w:semiHidden/>
    <w:rsid w:val="009F66B0"/>
    <w:pPr>
      <w:spacing w:after="0" w:afterAutospacing="0"/>
    </w:pPr>
    <w:rPr>
      <w:rFonts w:ascii="Times New Roman" w:hAnsi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semiHidden/>
    <w:rsid w:val="009F66B0"/>
    <w:pPr>
      <w:spacing w:after="0" w:afterAutospacing="0"/>
    </w:pPr>
    <w:rPr>
      <w:rFonts w:ascii="Tahoma" w:hAnsi="Tahoma" w:cs="Tahoma"/>
      <w:sz w:val="16"/>
      <w:szCs w:val="16"/>
      <w:lang w:eastAsia="zh-CN"/>
    </w:rPr>
  </w:style>
  <w:style w:type="paragraph" w:styleId="IndexHeading">
    <w:name w:val="index heading"/>
    <w:basedOn w:val="Normal"/>
    <w:next w:val="Index1"/>
    <w:semiHidden/>
    <w:rsid w:val="009F66B0"/>
    <w:pPr>
      <w:spacing w:after="0" w:afterAutospacing="0"/>
    </w:pPr>
    <w:rPr>
      <w:rFonts w:ascii="Arial" w:hAnsi="Arial" w:cs="Arial"/>
      <w:b/>
      <w:bCs/>
      <w:lang w:eastAsia="zh-CN"/>
    </w:rPr>
  </w:style>
  <w:style w:type="paragraph" w:customStyle="1" w:styleId="StyleHeading3Justified">
    <w:name w:val="Style Heading 3 + Justified"/>
    <w:basedOn w:val="Heading3"/>
    <w:rsid w:val="00671AF4"/>
    <w:rPr>
      <w:rFonts w:cs="Times New Roman"/>
      <w:bCs/>
      <w:szCs w:val="20"/>
    </w:rPr>
  </w:style>
  <w:style w:type="character" w:customStyle="1" w:styleId="Heading2Char">
    <w:name w:val="Heading 2 Char"/>
    <w:link w:val="Heading2"/>
    <w:rsid w:val="004D18AE"/>
    <w:rPr>
      <w:rFonts w:ascii="Bookman Old Style" w:hAnsi="Bookman Old Style"/>
      <w:b/>
      <w:color w:val="000000"/>
      <w:kern w:val="28"/>
      <w:sz w:val="28"/>
      <w:lang w:eastAsia="en-US"/>
    </w:rPr>
  </w:style>
  <w:style w:type="paragraph" w:customStyle="1" w:styleId="FirstLine">
    <w:name w:val="First Line"/>
    <w:basedOn w:val="Normal"/>
    <w:link w:val="FirstLineChar"/>
    <w:qFormat/>
    <w:rsid w:val="00500544"/>
    <w:pPr>
      <w:tabs>
        <w:tab w:val="left" w:pos="5300"/>
      </w:tabs>
      <w:spacing w:after="120" w:afterAutospacing="0" w:line="264" w:lineRule="auto"/>
      <w:ind w:firstLine="0"/>
    </w:pPr>
  </w:style>
  <w:style w:type="character" w:customStyle="1" w:styleId="FirstLineChar">
    <w:name w:val="First Line Char"/>
    <w:link w:val="FirstLine"/>
    <w:rsid w:val="00500544"/>
    <w:rPr>
      <w:rFonts w:ascii="Bookman Old Style" w:hAnsi="Bookman Old Style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B22F8"/>
    <w:pPr>
      <w:keepLines/>
      <w:spacing w:after="0" w:line="259" w:lineRule="auto"/>
      <w:outlineLvl w:val="9"/>
    </w:pPr>
    <w:rPr>
      <w:rFonts w:ascii="Aptos Display" w:eastAsia="DengXian Light" w:hAnsi="Aptos Display"/>
      <w:b w:val="0"/>
      <w:color w:val="0F4761"/>
      <w:szCs w:val="32"/>
    </w:rPr>
  </w:style>
  <w:style w:type="character" w:customStyle="1" w:styleId="Heading1Char">
    <w:name w:val="Heading 1 Char"/>
    <w:basedOn w:val="DefaultParagraphFont"/>
    <w:rsid w:val="000330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CA729A"/>
    <w:rPr>
      <w:rFonts w:asciiTheme="majorHAnsi" w:hAnsiTheme="majorHAnsi" w:cs="Arial"/>
      <w:b/>
      <w:color w:val="000000"/>
      <w:kern w:val="22"/>
      <w:sz w:val="24"/>
      <w:szCs w:val="22"/>
      <w:lang w:eastAsia="en-US"/>
    </w:rPr>
  </w:style>
  <w:style w:type="character" w:customStyle="1" w:styleId="WW8Num1z0">
    <w:name w:val="WW8Num1z0"/>
    <w:rsid w:val="00033050"/>
    <w:rPr>
      <w:rFonts w:ascii="Arial" w:eastAsia="Arial" w:hAnsi="Arial" w:cs="Arial"/>
    </w:rPr>
  </w:style>
  <w:style w:type="character" w:customStyle="1" w:styleId="WW8Num1z1">
    <w:name w:val="WW8Num1z1"/>
    <w:rsid w:val="00033050"/>
  </w:style>
  <w:style w:type="character" w:customStyle="1" w:styleId="WW8Num1z2">
    <w:name w:val="WW8Num1z2"/>
    <w:rsid w:val="00033050"/>
  </w:style>
  <w:style w:type="character" w:customStyle="1" w:styleId="WW8Num1z3">
    <w:name w:val="WW8Num1z3"/>
    <w:rsid w:val="00033050"/>
  </w:style>
  <w:style w:type="character" w:customStyle="1" w:styleId="WW8Num1z4">
    <w:name w:val="WW8Num1z4"/>
    <w:rsid w:val="00033050"/>
  </w:style>
  <w:style w:type="character" w:customStyle="1" w:styleId="WW8Num1z5">
    <w:name w:val="WW8Num1z5"/>
    <w:rsid w:val="00033050"/>
  </w:style>
  <w:style w:type="character" w:customStyle="1" w:styleId="WW8Num1z6">
    <w:name w:val="WW8Num1z6"/>
    <w:rsid w:val="00033050"/>
  </w:style>
  <w:style w:type="character" w:customStyle="1" w:styleId="WW8Num1z7">
    <w:name w:val="WW8Num1z7"/>
    <w:rsid w:val="00033050"/>
  </w:style>
  <w:style w:type="character" w:customStyle="1" w:styleId="WW8Num1z8">
    <w:name w:val="WW8Num1z8"/>
    <w:rsid w:val="00033050"/>
  </w:style>
  <w:style w:type="character" w:customStyle="1" w:styleId="WW8Num2z0">
    <w:name w:val="WW8Num2z0"/>
    <w:rsid w:val="00033050"/>
    <w:rPr>
      <w:rFonts w:ascii="Symbol" w:hAnsi="Symbol" w:cs="Symbol"/>
    </w:rPr>
  </w:style>
  <w:style w:type="character" w:customStyle="1" w:styleId="WW8Num3z0">
    <w:name w:val="WW8Num3z0"/>
    <w:rsid w:val="00033050"/>
  </w:style>
  <w:style w:type="character" w:customStyle="1" w:styleId="WW8Num4z0">
    <w:name w:val="WW8Num4z0"/>
    <w:rsid w:val="00033050"/>
  </w:style>
  <w:style w:type="character" w:customStyle="1" w:styleId="WW8Num4z1">
    <w:name w:val="WW8Num4z1"/>
    <w:rsid w:val="00033050"/>
  </w:style>
  <w:style w:type="character" w:customStyle="1" w:styleId="WW8Num4z2">
    <w:name w:val="WW8Num4z2"/>
    <w:rsid w:val="00033050"/>
  </w:style>
  <w:style w:type="character" w:customStyle="1" w:styleId="WW8Num4z3">
    <w:name w:val="WW8Num4z3"/>
    <w:rsid w:val="00033050"/>
  </w:style>
  <w:style w:type="character" w:customStyle="1" w:styleId="WW8Num4z4">
    <w:name w:val="WW8Num4z4"/>
    <w:rsid w:val="00033050"/>
  </w:style>
  <w:style w:type="character" w:customStyle="1" w:styleId="WW8Num4z5">
    <w:name w:val="WW8Num4z5"/>
    <w:rsid w:val="00033050"/>
  </w:style>
  <w:style w:type="character" w:customStyle="1" w:styleId="WW8Num4z6">
    <w:name w:val="WW8Num4z6"/>
    <w:rsid w:val="00033050"/>
  </w:style>
  <w:style w:type="character" w:customStyle="1" w:styleId="WW8Num4z7">
    <w:name w:val="WW8Num4z7"/>
    <w:rsid w:val="00033050"/>
  </w:style>
  <w:style w:type="character" w:customStyle="1" w:styleId="WW8Num4z8">
    <w:name w:val="WW8Num4z8"/>
    <w:rsid w:val="00033050"/>
  </w:style>
  <w:style w:type="character" w:customStyle="1" w:styleId="WW8Num3z1">
    <w:name w:val="WW8Num3z1"/>
    <w:rsid w:val="00033050"/>
  </w:style>
  <w:style w:type="character" w:customStyle="1" w:styleId="WW8Num3z2">
    <w:name w:val="WW8Num3z2"/>
    <w:rsid w:val="00033050"/>
  </w:style>
  <w:style w:type="character" w:customStyle="1" w:styleId="WW8Num3z3">
    <w:name w:val="WW8Num3z3"/>
    <w:rsid w:val="00033050"/>
  </w:style>
  <w:style w:type="character" w:customStyle="1" w:styleId="WW8Num3z4">
    <w:name w:val="WW8Num3z4"/>
    <w:rsid w:val="00033050"/>
  </w:style>
  <w:style w:type="character" w:customStyle="1" w:styleId="WW8Num3z5">
    <w:name w:val="WW8Num3z5"/>
    <w:rsid w:val="00033050"/>
  </w:style>
  <w:style w:type="character" w:customStyle="1" w:styleId="WW8Num3z6">
    <w:name w:val="WW8Num3z6"/>
    <w:rsid w:val="00033050"/>
  </w:style>
  <w:style w:type="character" w:customStyle="1" w:styleId="WW8Num3z7">
    <w:name w:val="WW8Num3z7"/>
    <w:rsid w:val="00033050"/>
  </w:style>
  <w:style w:type="character" w:customStyle="1" w:styleId="WW8Num3z8">
    <w:name w:val="WW8Num3z8"/>
    <w:rsid w:val="00033050"/>
  </w:style>
  <w:style w:type="character" w:customStyle="1" w:styleId="RTFNum31">
    <w:name w:val="RTF_Num 3 1"/>
    <w:rsid w:val="00033050"/>
    <w:rPr>
      <w:rFonts w:ascii="Arial" w:eastAsia="Arial" w:hAnsi="Arial" w:cs="Arial"/>
    </w:rPr>
  </w:style>
  <w:style w:type="character" w:customStyle="1" w:styleId="RTFNum41">
    <w:name w:val="RTF_Num 4 1"/>
    <w:rsid w:val="00033050"/>
    <w:rPr>
      <w:rFonts w:ascii="Symbol" w:eastAsia="Symbol" w:hAnsi="Symbol" w:cs="Symbol"/>
    </w:rPr>
  </w:style>
  <w:style w:type="paragraph" w:customStyle="1" w:styleId="Heading">
    <w:name w:val="Heading"/>
    <w:basedOn w:val="Normal"/>
    <w:next w:val="BodyText"/>
    <w:rsid w:val="00033050"/>
    <w:pPr>
      <w:keepNext/>
      <w:widowControl w:val="0"/>
      <w:suppressAutoHyphens/>
      <w:autoSpaceDE w:val="0"/>
      <w:spacing w:before="240" w:after="120" w:afterAutospacing="0"/>
      <w:ind w:firstLine="0"/>
      <w:jc w:val="left"/>
    </w:pPr>
    <w:rPr>
      <w:rFonts w:ascii="Arial" w:eastAsia="Lucida Sans Unicode" w:hAnsi="Arial" w:cs="Arial"/>
      <w:sz w:val="28"/>
      <w:szCs w:val="28"/>
      <w:lang w:eastAsia="ar-SA"/>
    </w:rPr>
  </w:style>
  <w:style w:type="character" w:customStyle="1" w:styleId="BodyTextChar">
    <w:name w:val="Body Text Char"/>
    <w:aliases w:val="RFQ Text Char"/>
    <w:basedOn w:val="DefaultParagraphFont"/>
    <w:link w:val="BodyText"/>
    <w:rsid w:val="00033050"/>
    <w:rPr>
      <w:rFonts w:ascii="Bookman Old Style" w:hAnsi="Bookman Old Style"/>
      <w:sz w:val="18"/>
      <w:szCs w:val="22"/>
      <w:lang w:eastAsia="en-US"/>
    </w:rPr>
  </w:style>
  <w:style w:type="paragraph" w:customStyle="1" w:styleId="Index">
    <w:name w:val="Index"/>
    <w:basedOn w:val="Normal"/>
    <w:rsid w:val="00033050"/>
    <w:pPr>
      <w:widowControl w:val="0"/>
      <w:suppressLineNumbers/>
      <w:suppressAutoHyphens/>
      <w:autoSpaceDE w:val="0"/>
      <w:spacing w:after="0" w:afterAutospacing="0"/>
      <w:ind w:firstLine="0"/>
      <w:jc w:val="left"/>
    </w:pPr>
    <w:rPr>
      <w:rFonts w:ascii="Arial" w:eastAsia="Times New Roman" w:hAnsi="Arial" w:cs="Arial"/>
      <w:lang w:eastAsia="ar-SA"/>
    </w:rPr>
  </w:style>
  <w:style w:type="paragraph" w:customStyle="1" w:styleId="Heading11">
    <w:name w:val="Heading 11"/>
    <w:basedOn w:val="Normal"/>
    <w:next w:val="Normal"/>
    <w:rsid w:val="00033050"/>
    <w:pPr>
      <w:widowControl w:val="0"/>
      <w:tabs>
        <w:tab w:val="num" w:pos="1440"/>
      </w:tabs>
      <w:suppressAutoHyphens/>
      <w:autoSpaceDE w:val="0"/>
      <w:spacing w:after="0" w:afterAutospacing="0"/>
      <w:ind w:left="1440" w:hanging="360"/>
      <w:jc w:val="left"/>
    </w:pPr>
    <w:rPr>
      <w:rFonts w:ascii="Arial" w:eastAsia="Times New Roman" w:hAnsi="Arial" w:cs="Arial"/>
      <w:lang w:eastAsia="ar-SA"/>
    </w:rPr>
  </w:style>
  <w:style w:type="paragraph" w:customStyle="1" w:styleId="Heading21">
    <w:name w:val="Heading 21"/>
    <w:basedOn w:val="Normal"/>
    <w:next w:val="Normal"/>
    <w:rsid w:val="00033050"/>
    <w:pPr>
      <w:widowControl w:val="0"/>
      <w:tabs>
        <w:tab w:val="num" w:pos="1440"/>
      </w:tabs>
      <w:suppressAutoHyphens/>
      <w:autoSpaceDE w:val="0"/>
      <w:spacing w:after="0" w:afterAutospacing="0"/>
      <w:ind w:left="1440" w:hanging="360"/>
      <w:jc w:val="left"/>
    </w:pPr>
    <w:rPr>
      <w:rFonts w:ascii="Arial" w:eastAsia="Times New Roman" w:hAnsi="Arial" w:cs="Arial"/>
      <w:lang w:eastAsia="ar-SA"/>
    </w:rPr>
  </w:style>
  <w:style w:type="character" w:customStyle="1" w:styleId="Heading1Char1">
    <w:name w:val="Heading 1 Char1"/>
    <w:link w:val="Heading1"/>
    <w:uiPriority w:val="9"/>
    <w:rsid w:val="00C83870"/>
    <w:rPr>
      <w:rFonts w:asciiTheme="majorHAnsi" w:hAnsiTheme="majorHAnsi"/>
      <w:b/>
      <w:color w:val="000000"/>
      <w:kern w:val="28"/>
      <w:sz w:val="40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3050"/>
    <w:rPr>
      <w:rFonts w:ascii="Bookman Old Style" w:hAnsi="Bookman Old Style"/>
      <w:b/>
      <w:kern w:val="18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3050"/>
    <w:rPr>
      <w:rFonts w:ascii="Bookman Old Style" w:hAnsi="Bookman Old Style"/>
      <w:kern w:val="18"/>
      <w:sz w:val="16"/>
      <w:szCs w:val="22"/>
      <w:lang w:eastAsia="en-US"/>
    </w:rPr>
  </w:style>
  <w:style w:type="paragraph" w:customStyle="1" w:styleId="Scripture">
    <w:name w:val="Scripture"/>
    <w:basedOn w:val="Normal"/>
    <w:link w:val="ScriptureChar"/>
    <w:qFormat/>
    <w:rsid w:val="00EC1666"/>
    <w:pPr>
      <w:widowControl w:val="0"/>
      <w:pBdr>
        <w:left w:val="single" w:sz="24" w:space="4" w:color="A6A6A6" w:themeColor="background1" w:themeShade="A6"/>
      </w:pBdr>
      <w:suppressAutoHyphens/>
      <w:autoSpaceDE w:val="0"/>
      <w:spacing w:before="120" w:after="0" w:afterAutospacing="0"/>
      <w:ind w:left="288" w:firstLine="0"/>
      <w:jc w:val="left"/>
    </w:pPr>
    <w:rPr>
      <w:rFonts w:asciiTheme="minorHAnsi" w:eastAsia="Times New Roman" w:hAnsiTheme="minorHAnsi"/>
      <w:lang w:eastAsia="ar-SA"/>
    </w:rPr>
  </w:style>
  <w:style w:type="character" w:customStyle="1" w:styleId="ScriptureChar">
    <w:name w:val="Scripture Char"/>
    <w:link w:val="Scripture"/>
    <w:rsid w:val="00EC1666"/>
    <w:rPr>
      <w:rFonts w:asciiTheme="minorHAnsi" w:eastAsia="Times New Roman" w:hAnsiTheme="minorHAnsi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00544"/>
    <w:pPr>
      <w:ind w:left="720"/>
      <w:contextualSpacing/>
    </w:pPr>
  </w:style>
  <w:style w:type="paragraph" w:customStyle="1" w:styleId="PageHeader">
    <w:name w:val="Page Header"/>
    <w:basedOn w:val="Header"/>
    <w:link w:val="PageHeaderChar"/>
    <w:qFormat/>
    <w:rsid w:val="00223B60"/>
    <w:pPr>
      <w:ind w:firstLine="0"/>
      <w:jc w:val="left"/>
    </w:pPr>
  </w:style>
  <w:style w:type="character" w:customStyle="1" w:styleId="PageHeaderChar">
    <w:name w:val="Page Header Char"/>
    <w:basedOn w:val="HeaderChar"/>
    <w:link w:val="PageHeader"/>
    <w:rsid w:val="00223B60"/>
    <w:rPr>
      <w:rFonts w:ascii="Bookman Old Style" w:hAnsi="Bookman Old Style"/>
      <w:b/>
      <w:color w:val="000000"/>
      <w:kern w:val="18"/>
      <w:sz w:val="24"/>
      <w:szCs w:val="24"/>
      <w:lang w:eastAsia="en-US"/>
    </w:rPr>
  </w:style>
  <w:style w:type="paragraph" w:customStyle="1" w:styleId="PageHeaderRight">
    <w:name w:val="Page Header Right"/>
    <w:basedOn w:val="Header"/>
    <w:link w:val="PageHeaderRightChar"/>
    <w:qFormat/>
    <w:rsid w:val="00223B60"/>
    <w:pPr>
      <w:ind w:firstLine="0"/>
      <w:jc w:val="right"/>
    </w:pPr>
  </w:style>
  <w:style w:type="character" w:customStyle="1" w:styleId="PageHeaderRightChar">
    <w:name w:val="Page Header Right Char"/>
    <w:basedOn w:val="HeaderChar"/>
    <w:link w:val="PageHeaderRight"/>
    <w:rsid w:val="00223B60"/>
    <w:rPr>
      <w:rFonts w:ascii="Bookman Old Style" w:hAnsi="Bookman Old Style"/>
      <w:b/>
      <w:color w:val="000000"/>
      <w:kern w:val="18"/>
      <w:sz w:val="24"/>
      <w:szCs w:val="24"/>
      <w:lang w:eastAsia="en-US"/>
    </w:rPr>
  </w:style>
  <w:style w:type="paragraph" w:customStyle="1" w:styleId="ScriptureRefHeadings">
    <w:name w:val="Scripture Ref. Headings"/>
    <w:basedOn w:val="Heading4"/>
    <w:link w:val="ScriptureRefHeadingsChar"/>
    <w:qFormat/>
    <w:rsid w:val="00CC0FDF"/>
    <w:pPr>
      <w:spacing w:after="100"/>
      <w:ind w:firstLine="0"/>
      <w:jc w:val="left"/>
    </w:pPr>
    <w:rPr>
      <w:rFonts w:asciiTheme="majorHAnsi" w:hAnsiTheme="majorHAnsi"/>
    </w:rPr>
  </w:style>
  <w:style w:type="character" w:customStyle="1" w:styleId="Heading4Char">
    <w:name w:val="Heading 4 Char"/>
    <w:basedOn w:val="DefaultParagraphFont"/>
    <w:link w:val="Heading4"/>
    <w:rsid w:val="00CA729A"/>
    <w:rPr>
      <w:rFonts w:ascii="Bookman Old Style" w:hAnsi="Bookman Old Style"/>
      <w:b/>
      <w:color w:val="000000"/>
      <w:kern w:val="22"/>
      <w:sz w:val="24"/>
      <w:szCs w:val="24"/>
      <w:lang w:eastAsia="en-US"/>
    </w:rPr>
  </w:style>
  <w:style w:type="character" w:customStyle="1" w:styleId="ScriptureRefHeadingsChar">
    <w:name w:val="Scripture Ref. Headings Char"/>
    <w:basedOn w:val="Heading4Char"/>
    <w:link w:val="ScriptureRefHeadings"/>
    <w:rsid w:val="00CC0FDF"/>
    <w:rPr>
      <w:rFonts w:asciiTheme="majorHAnsi" w:hAnsiTheme="majorHAnsi"/>
      <w:b/>
      <w:color w:val="000000"/>
      <w:kern w:val="22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A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A4"/>
    <w:rPr>
      <w:rFonts w:ascii="Bookman Old Style" w:hAnsi="Bookman Old Style"/>
      <w:i/>
      <w:iCs/>
      <w:color w:val="156082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08CE-9A7C-49F3-8051-1B229974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1</TotalTime>
  <Pages>13</Pages>
  <Words>103</Words>
  <Characters>548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621</CharactersWithSpaces>
  <SharedDoc>false</SharedDoc>
  <HLinks>
    <vt:vector size="12" baseType="variant"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_Toc323339807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_Toc323339806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Sharpe</dc:creator>
  <cp:keywords/>
  <cp:lastModifiedBy>Bob Sharpe</cp:lastModifiedBy>
  <cp:revision>2</cp:revision>
  <cp:lastPrinted>2011-10-19T06:29:00Z</cp:lastPrinted>
  <dcterms:created xsi:type="dcterms:W3CDTF">2025-11-09T04:59:00Z</dcterms:created>
  <dcterms:modified xsi:type="dcterms:W3CDTF">2025-11-09T04:59:00Z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482f269a19d8ec7756b83fa3759c3b8ae3d62bf18e56fc5c65b007c1eec14a44</vt:lpwstr>
  </property>
</Properties>
</file>